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C05BAD" w14:textId="77777777" w:rsidR="003F4503" w:rsidRPr="00EF06C3" w:rsidRDefault="003F4503" w:rsidP="001D5EB6">
      <w:pPr>
        <w:pStyle w:val="Ttulo1"/>
        <w:numPr>
          <w:ilvl w:val="0"/>
          <w:numId w:val="0"/>
        </w:numPr>
        <w:rPr>
          <w:rFonts w:cs="Arial"/>
          <w:szCs w:val="22"/>
        </w:rPr>
      </w:pPr>
      <w:bookmarkStart w:id="0" w:name="_Hlk161818854"/>
      <w:bookmarkStart w:id="1" w:name="_Ref158128937"/>
      <w:bookmarkStart w:id="2" w:name="_Ref159660932"/>
      <w:r w:rsidRPr="00EF06C3">
        <w:rPr>
          <w:rFonts w:cs="Arial"/>
          <w:szCs w:val="22"/>
        </w:rPr>
        <w:t>Modelo de proposta de preços</w:t>
      </w:r>
      <w:bookmarkEnd w:id="2"/>
    </w:p>
    <w:p w14:paraId="1B89B518" w14:textId="77777777" w:rsidR="003F4503" w:rsidRPr="00EF06C3" w:rsidRDefault="003F4503" w:rsidP="00A57637">
      <w:pPr>
        <w:pStyle w:val="Ttulo1"/>
        <w:numPr>
          <w:ilvl w:val="0"/>
          <w:numId w:val="0"/>
        </w:numPr>
        <w:rPr>
          <w:rFonts w:cs="Arial"/>
          <w:szCs w:val="22"/>
        </w:rPr>
      </w:pPr>
      <w:r w:rsidRPr="00EF06C3">
        <w:rPr>
          <w:rFonts w:cs="Arial"/>
          <w:szCs w:val="22"/>
        </w:rPr>
        <w:t>PROPOSTA DE PREÇOS</w:t>
      </w:r>
    </w:p>
    <w:p w14:paraId="0CF52ADF" w14:textId="77777777" w:rsidR="003F4503" w:rsidRPr="00EF06C3" w:rsidRDefault="003F4503" w:rsidP="006D67E1">
      <w:pPr>
        <w:ind w:firstLine="0"/>
        <w:rPr>
          <w:rFonts w:cs="Arial"/>
          <w:szCs w:val="22"/>
        </w:rPr>
      </w:pPr>
      <w:r w:rsidRPr="00E86055">
        <w:rPr>
          <w:rFonts w:cs="Arial"/>
          <w:szCs w:val="22"/>
        </w:rPr>
        <w:t>A Fundação Municipal de Santa Rosa</w:t>
      </w:r>
    </w:p>
    <w:p w14:paraId="347A55A0" w14:textId="34924C6E" w:rsidR="003F4503" w:rsidRPr="00EF06C3" w:rsidRDefault="003F4503" w:rsidP="006D67E1">
      <w:pPr>
        <w:ind w:firstLine="0"/>
        <w:rPr>
          <w:rFonts w:cs="Arial"/>
          <w:szCs w:val="22"/>
        </w:rPr>
      </w:pPr>
      <w:r w:rsidRPr="00E86055">
        <w:rPr>
          <w:rFonts w:cs="Arial"/>
          <w:szCs w:val="22"/>
        </w:rPr>
        <w:t xml:space="preserve">A/C S.r.(a) </w:t>
      </w:r>
      <w:r w:rsidR="005A3707" w:rsidRPr="00E86055">
        <w:rPr>
          <w:rFonts w:cs="Arial"/>
          <w:szCs w:val="22"/>
        </w:rPr>
        <w:t>Agente de Contratação</w:t>
      </w:r>
    </w:p>
    <w:p w14:paraId="54339FD5" w14:textId="77777777" w:rsidR="003F4503" w:rsidRPr="00EF06C3" w:rsidRDefault="003F4503" w:rsidP="003F4503">
      <w:pPr>
        <w:rPr>
          <w:rFonts w:cs="Arial"/>
          <w:szCs w:val="22"/>
        </w:rPr>
      </w:pPr>
    </w:p>
    <w:p w14:paraId="5B879DDF" w14:textId="24FE7996" w:rsidR="003F4503" w:rsidRPr="00EF06C3" w:rsidRDefault="003F4503" w:rsidP="003F4503">
      <w:pPr>
        <w:rPr>
          <w:rFonts w:cs="Arial"/>
          <w:szCs w:val="22"/>
        </w:rPr>
      </w:pPr>
      <w:r w:rsidRPr="00E86055">
        <w:rPr>
          <w:rFonts w:cs="Arial"/>
          <w:szCs w:val="22"/>
        </w:rPr>
        <w:t>A empresa ________________________________________ estabelecida</w:t>
      </w:r>
      <w:r w:rsidRPr="00E86055">
        <w:rPr>
          <w:rFonts w:cs="Arial"/>
          <w:spacing w:val="26"/>
          <w:szCs w:val="22"/>
        </w:rPr>
        <w:t xml:space="preserve"> </w:t>
      </w:r>
      <w:r w:rsidRPr="00E86055">
        <w:rPr>
          <w:rFonts w:cs="Arial"/>
          <w:szCs w:val="22"/>
        </w:rPr>
        <w:t>na_____________________________________________,</w:t>
      </w:r>
      <w:r w:rsidRPr="00E86055">
        <w:rPr>
          <w:rFonts w:cs="Arial"/>
          <w:spacing w:val="24"/>
          <w:szCs w:val="22"/>
        </w:rPr>
        <w:t xml:space="preserve"> </w:t>
      </w:r>
      <w:r w:rsidRPr="00E86055">
        <w:rPr>
          <w:rFonts w:cs="Arial"/>
          <w:szCs w:val="22"/>
        </w:rPr>
        <w:t>inscrita</w:t>
      </w:r>
      <w:r w:rsidRPr="00E86055">
        <w:rPr>
          <w:rFonts w:cs="Arial"/>
          <w:spacing w:val="21"/>
          <w:szCs w:val="22"/>
        </w:rPr>
        <w:t xml:space="preserve"> </w:t>
      </w:r>
      <w:r w:rsidRPr="00E86055">
        <w:rPr>
          <w:rFonts w:cs="Arial"/>
          <w:szCs w:val="22"/>
        </w:rPr>
        <w:t>no</w:t>
      </w:r>
      <w:r w:rsidRPr="00E86055">
        <w:rPr>
          <w:rFonts w:cs="Arial"/>
          <w:spacing w:val="22"/>
          <w:szCs w:val="22"/>
        </w:rPr>
        <w:t xml:space="preserve"> </w:t>
      </w:r>
      <w:r w:rsidRPr="00E86055">
        <w:rPr>
          <w:rFonts w:cs="Arial"/>
          <w:szCs w:val="22"/>
        </w:rPr>
        <w:t>CNPJ/MF sob</w:t>
      </w:r>
      <w:r w:rsidRPr="00E86055">
        <w:rPr>
          <w:rFonts w:cs="Arial"/>
          <w:spacing w:val="95"/>
          <w:szCs w:val="22"/>
        </w:rPr>
        <w:t xml:space="preserve"> </w:t>
      </w:r>
      <w:r w:rsidRPr="00E86055">
        <w:rPr>
          <w:rFonts w:cs="Arial"/>
          <w:szCs w:val="22"/>
        </w:rPr>
        <w:t>o</w:t>
      </w:r>
      <w:r w:rsidRPr="00E86055">
        <w:rPr>
          <w:rFonts w:cs="Arial"/>
          <w:spacing w:val="99"/>
          <w:szCs w:val="22"/>
        </w:rPr>
        <w:t xml:space="preserve"> </w:t>
      </w:r>
      <w:r w:rsidRPr="00E86055">
        <w:rPr>
          <w:rFonts w:cs="Arial"/>
          <w:szCs w:val="22"/>
        </w:rPr>
        <w:t xml:space="preserve">n° </w:t>
      </w:r>
      <w:r w:rsidRPr="00E86055">
        <w:rPr>
          <w:rFonts w:cs="Arial"/>
          <w:szCs w:val="22"/>
          <w:u w:val="single"/>
        </w:rPr>
        <w:t>____________________</w:t>
      </w:r>
      <w:r w:rsidRPr="00E86055">
        <w:rPr>
          <w:rFonts w:cs="Arial"/>
          <w:szCs w:val="22"/>
        </w:rPr>
        <w:t>,</w:t>
      </w:r>
      <w:r w:rsidRPr="00E86055">
        <w:rPr>
          <w:rFonts w:cs="Arial"/>
          <w:spacing w:val="96"/>
          <w:szCs w:val="22"/>
        </w:rPr>
        <w:t xml:space="preserve"> </w:t>
      </w:r>
      <w:r w:rsidRPr="00E86055">
        <w:rPr>
          <w:rFonts w:cs="Arial"/>
          <w:szCs w:val="22"/>
        </w:rPr>
        <w:t>por</w:t>
      </w:r>
      <w:r w:rsidRPr="00E86055">
        <w:rPr>
          <w:rFonts w:cs="Arial"/>
          <w:spacing w:val="98"/>
          <w:szCs w:val="22"/>
        </w:rPr>
        <w:t xml:space="preserve"> </w:t>
      </w:r>
      <w:r w:rsidRPr="00E86055">
        <w:rPr>
          <w:rFonts w:cs="Arial"/>
          <w:szCs w:val="22"/>
        </w:rPr>
        <w:t>seu</w:t>
      </w:r>
      <w:r w:rsidRPr="00E86055">
        <w:rPr>
          <w:rFonts w:cs="Arial"/>
          <w:szCs w:val="22"/>
          <w:u w:val="single"/>
        </w:rPr>
        <w:tab/>
        <w:t>___________________</w:t>
      </w:r>
      <w:r w:rsidRPr="00E86055">
        <w:rPr>
          <w:rFonts w:cs="Arial"/>
          <w:szCs w:val="22"/>
        </w:rPr>
        <w:t xml:space="preserve"> abaixo assinado, interessada na participação n</w:t>
      </w:r>
      <w:r w:rsidR="005A3707" w:rsidRPr="00E86055">
        <w:rPr>
          <w:rFonts w:cs="Arial"/>
          <w:szCs w:val="22"/>
        </w:rPr>
        <w:t xml:space="preserve">a Dispensa Eletrônica </w:t>
      </w:r>
      <w:r w:rsidRPr="00E86055">
        <w:rPr>
          <w:rFonts w:cs="Arial"/>
          <w:szCs w:val="22"/>
        </w:rPr>
        <w:t xml:space="preserve">n° </w:t>
      </w:r>
      <w:r w:rsidR="00E41CD6" w:rsidRPr="00E86055">
        <w:rPr>
          <w:rFonts w:cs="Arial"/>
          <w:szCs w:val="22"/>
        </w:rPr>
        <w:t>0</w:t>
      </w:r>
      <w:r w:rsidR="005A3707" w:rsidRPr="00E86055">
        <w:rPr>
          <w:rFonts w:cs="Arial"/>
          <w:szCs w:val="22"/>
        </w:rPr>
        <w:t>1</w:t>
      </w:r>
      <w:r w:rsidRPr="00E86055">
        <w:rPr>
          <w:rFonts w:cs="Arial"/>
          <w:szCs w:val="22"/>
        </w:rPr>
        <w:t>/202</w:t>
      </w:r>
      <w:r w:rsidR="004B6DB2" w:rsidRPr="00E86055">
        <w:rPr>
          <w:rFonts w:cs="Arial"/>
          <w:szCs w:val="22"/>
        </w:rPr>
        <w:t>5</w:t>
      </w:r>
      <w:r w:rsidRPr="00E86055">
        <w:rPr>
          <w:rFonts w:cs="Arial"/>
          <w:szCs w:val="22"/>
        </w:rPr>
        <w:t>, propõe a FUMSSAR o</w:t>
      </w:r>
      <w:r w:rsidRPr="00E86055">
        <w:rPr>
          <w:rFonts w:cs="Arial"/>
          <w:spacing w:val="1"/>
          <w:szCs w:val="22"/>
        </w:rPr>
        <w:t xml:space="preserve"> </w:t>
      </w:r>
      <w:r w:rsidRPr="00E86055">
        <w:rPr>
          <w:rFonts w:cs="Arial"/>
          <w:szCs w:val="22"/>
        </w:rPr>
        <w:t>fornecimento do objeto deste ato convocatório, de acordo com a presente proposta comercial, nas</w:t>
      </w:r>
      <w:r w:rsidRPr="00E86055">
        <w:rPr>
          <w:rFonts w:cs="Arial"/>
          <w:spacing w:val="1"/>
          <w:szCs w:val="22"/>
        </w:rPr>
        <w:t xml:space="preserve"> </w:t>
      </w:r>
      <w:r w:rsidRPr="00E86055">
        <w:rPr>
          <w:rFonts w:cs="Arial"/>
          <w:szCs w:val="22"/>
        </w:rPr>
        <w:t>seguintes</w:t>
      </w:r>
      <w:r w:rsidRPr="00E86055">
        <w:rPr>
          <w:rFonts w:cs="Arial"/>
          <w:spacing w:val="-1"/>
          <w:szCs w:val="22"/>
        </w:rPr>
        <w:t xml:space="preserve"> </w:t>
      </w:r>
      <w:r w:rsidRPr="00E86055">
        <w:rPr>
          <w:rFonts w:cs="Arial"/>
          <w:szCs w:val="22"/>
        </w:rPr>
        <w:t>condições:</w:t>
      </w:r>
    </w:p>
    <w:p w14:paraId="7CC058A3" w14:textId="77777777" w:rsidR="003F4503" w:rsidRPr="00EF06C3" w:rsidRDefault="003F4503" w:rsidP="003F4503">
      <w:pPr>
        <w:pStyle w:val="Corpodetexto"/>
        <w:numPr>
          <w:ilvl w:val="0"/>
          <w:numId w:val="0"/>
        </w:numPr>
        <w:ind w:left="720"/>
        <w:rPr>
          <w:rFonts w:cs="Arial"/>
          <w:b/>
          <w:bCs w:val="0"/>
          <w:szCs w:val="2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66"/>
        <w:gridCol w:w="2312"/>
        <w:gridCol w:w="760"/>
        <w:gridCol w:w="780"/>
        <w:gridCol w:w="1204"/>
        <w:gridCol w:w="793"/>
        <w:gridCol w:w="835"/>
        <w:gridCol w:w="800"/>
        <w:gridCol w:w="1011"/>
      </w:tblGrid>
      <w:tr w:rsidR="00872F5B" w:rsidRPr="00EF06C3" w14:paraId="48F2E695" w14:textId="77777777" w:rsidTr="00872F5B">
        <w:trPr>
          <w:trHeight w:val="702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5633E" w14:textId="77777777" w:rsidR="003C153D" w:rsidRPr="00EF06C3" w:rsidRDefault="003C153D" w:rsidP="007D370B">
            <w:pPr>
              <w:pStyle w:val="TableParagraph"/>
              <w:spacing w:before="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86055">
              <w:rPr>
                <w:rFonts w:ascii="Arial" w:hAnsi="Arial" w:cs="Arial"/>
                <w:b/>
                <w:bCs/>
                <w:szCs w:val="22"/>
              </w:rPr>
              <w:t>Item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D2F72" w14:textId="77777777" w:rsidR="003C153D" w:rsidRPr="00EF06C3" w:rsidRDefault="003C153D" w:rsidP="007D370B">
            <w:pPr>
              <w:pStyle w:val="TableParagraph"/>
              <w:spacing w:before="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86055">
              <w:rPr>
                <w:rFonts w:ascii="Arial" w:hAnsi="Arial" w:cs="Arial"/>
                <w:b/>
                <w:bCs/>
                <w:szCs w:val="22"/>
              </w:rPr>
              <w:t>Especificação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02483" w14:textId="3DD1C9BF" w:rsidR="003C153D" w:rsidRPr="001A004D" w:rsidRDefault="003C153D" w:rsidP="001A004D">
            <w:pPr>
              <w:pStyle w:val="TableParagraph"/>
              <w:spacing w:before="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Marca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03CB" w14:textId="7FF0EE80" w:rsidR="003C153D" w:rsidRPr="001A004D" w:rsidRDefault="003C153D" w:rsidP="003C153D">
            <w:pPr>
              <w:pStyle w:val="TableParagraph"/>
              <w:spacing w:before="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Modelo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72A4" w14:textId="598156BC" w:rsidR="003C153D" w:rsidRPr="003C153D" w:rsidRDefault="003C153D" w:rsidP="003C153D">
            <w:pPr>
              <w:pStyle w:val="TableParagraph"/>
              <w:spacing w:before="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Fabricante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0CCA7" w14:textId="2E18A1C9" w:rsidR="003C153D" w:rsidRPr="00EF06C3" w:rsidRDefault="003C153D" w:rsidP="007D370B">
            <w:pPr>
              <w:pStyle w:val="TableParagraph"/>
              <w:spacing w:before="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86055">
              <w:rPr>
                <w:rFonts w:ascii="Arial" w:hAnsi="Arial" w:cs="Arial"/>
                <w:b/>
                <w:bCs/>
                <w:szCs w:val="22"/>
              </w:rPr>
              <w:t>Qtde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7D7B8" w14:textId="300E46A8" w:rsidR="003C153D" w:rsidRPr="00EF06C3" w:rsidRDefault="003C153D" w:rsidP="007334B4">
            <w:pPr>
              <w:pStyle w:val="TableParagraph"/>
              <w:spacing w:before="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86055">
              <w:rPr>
                <w:rFonts w:ascii="Arial" w:hAnsi="Arial" w:cs="Arial"/>
                <w:b/>
                <w:bCs/>
                <w:szCs w:val="22"/>
              </w:rPr>
              <w:t>Unid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B7866" w14:textId="77777777" w:rsidR="003C153D" w:rsidRPr="00EF06C3" w:rsidRDefault="003C153D" w:rsidP="007D370B">
            <w:pPr>
              <w:pStyle w:val="TableParagraph"/>
              <w:spacing w:before="119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86055">
              <w:rPr>
                <w:rFonts w:ascii="Arial" w:hAnsi="Arial" w:cs="Arial"/>
                <w:b/>
                <w:bCs/>
                <w:szCs w:val="22"/>
              </w:rPr>
              <w:t>Valor</w:t>
            </w:r>
            <w:r w:rsidRPr="00E86055">
              <w:rPr>
                <w:rFonts w:ascii="Arial" w:hAnsi="Arial" w:cs="Arial"/>
                <w:b/>
                <w:bCs/>
                <w:spacing w:val="1"/>
                <w:szCs w:val="22"/>
              </w:rPr>
              <w:t xml:space="preserve"> </w:t>
            </w:r>
            <w:r w:rsidRPr="00E86055">
              <w:rPr>
                <w:rFonts w:ascii="Arial" w:hAnsi="Arial" w:cs="Arial"/>
                <w:b/>
                <w:bCs/>
                <w:w w:val="95"/>
                <w:szCs w:val="22"/>
              </w:rPr>
              <w:t>Unitário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6B0A2" w14:textId="77777777" w:rsidR="003C153D" w:rsidRPr="00EF06C3" w:rsidRDefault="003C153D" w:rsidP="007D370B">
            <w:pPr>
              <w:pStyle w:val="TableParagraph"/>
              <w:spacing w:before="119"/>
              <w:ind w:right="329"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86055">
              <w:rPr>
                <w:rFonts w:ascii="Arial" w:hAnsi="Arial" w:cs="Arial"/>
                <w:b/>
                <w:bCs/>
                <w:spacing w:val="-1"/>
                <w:szCs w:val="22"/>
              </w:rPr>
              <w:t>Valor</w:t>
            </w:r>
            <w:r w:rsidRPr="00E86055">
              <w:rPr>
                <w:rFonts w:ascii="Arial" w:hAnsi="Arial" w:cs="Arial"/>
                <w:b/>
                <w:bCs/>
                <w:spacing w:val="-53"/>
                <w:szCs w:val="22"/>
              </w:rPr>
              <w:t xml:space="preserve"> </w:t>
            </w:r>
            <w:r w:rsidRPr="00E86055">
              <w:rPr>
                <w:rFonts w:ascii="Arial" w:hAnsi="Arial" w:cs="Arial"/>
                <w:b/>
                <w:bCs/>
                <w:szCs w:val="22"/>
              </w:rPr>
              <w:t>Total</w:t>
            </w:r>
          </w:p>
        </w:tc>
      </w:tr>
      <w:tr w:rsidR="00872F5B" w:rsidRPr="00EF06C3" w14:paraId="1577D77F" w14:textId="77777777" w:rsidTr="00872F5B">
        <w:trPr>
          <w:trHeight w:val="364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4B0A8" w14:textId="77777777" w:rsidR="003C153D" w:rsidRPr="00EF06C3" w:rsidRDefault="003C153D" w:rsidP="007D370B">
            <w:pPr>
              <w:pStyle w:val="TableParagraph"/>
              <w:snapToGrid w:val="0"/>
              <w:spacing w:before="0"/>
              <w:rPr>
                <w:rFonts w:ascii="Arial" w:hAnsi="Arial" w:cs="Arial"/>
                <w:szCs w:val="22"/>
              </w:rPr>
            </w:pP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9DE4B" w14:textId="60DA9854" w:rsidR="003C153D" w:rsidRPr="00872F5B" w:rsidRDefault="00872F5B" w:rsidP="00872F5B">
            <w:pPr>
              <w:pStyle w:val="TableParagraph"/>
              <w:snapToGrid w:val="0"/>
              <w:spacing w:before="0"/>
              <w:ind w:left="57" w:right="57" w:firstLine="0"/>
              <w:rPr>
                <w:rFonts w:ascii="Arial" w:hAnsi="Arial" w:cs="Arial"/>
                <w:sz w:val="18"/>
                <w:szCs w:val="18"/>
              </w:rPr>
            </w:pPr>
            <w:r w:rsidRPr="00872F5B">
              <w:rPr>
                <w:rFonts w:ascii="Arial" w:hAnsi="Arial" w:cs="Arial"/>
                <w:sz w:val="18"/>
                <w:szCs w:val="18"/>
                <w:lang w:val="pt-BR"/>
              </w:rPr>
              <w:t>FMS - JALECOS PARA RESIDENTES: - NA COR BRANCO; - EM GABARDINE; - FECHAMENTO COM BOTÕES; - MANGA LONGA E COM PUNHO DE RIBANA; - GOLA BLAZER; - COM TRÊS BOLSOS FRONTAIS E CINTA NAS COSTAS; - NOME, PROFISSÃO E TIPO DE RESIDÊNCIA BORDADO NO BOLSO FRONTAL (PEITO); - LOGO DA FUMSSAR BORDADA NA MANGA DIRETIRA; - LOGO DA UNIJUI BORDADO NA MAGA ESQUERDA; OBS: - BORDADOS CONFORME MODELOS A SER ENCAMINHADO PELA FUMSSAR; - PARA OS JALECOS FEMININOS A MODELAGEM DEVERÁ SER MAIS ACINTURADA; - TAMANHOS SERÃO ESCOLHIDOS CONFORME MOSTRUARIO DO FORNECEDOR (P, M, G, GG).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78A33" w14:textId="77777777" w:rsidR="003C153D" w:rsidRPr="00EF06C3" w:rsidRDefault="003C153D" w:rsidP="007D370B">
            <w:pPr>
              <w:pStyle w:val="TableParagraph"/>
              <w:snapToGrid w:val="0"/>
              <w:spacing w:before="0"/>
              <w:rPr>
                <w:rFonts w:ascii="Arial" w:hAnsi="Arial" w:cs="Arial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5E1F" w14:textId="3A6589E3" w:rsidR="003C153D" w:rsidRPr="00EF06C3" w:rsidRDefault="003C153D" w:rsidP="007D370B">
            <w:pPr>
              <w:pStyle w:val="TableParagraph"/>
              <w:snapToGrid w:val="0"/>
              <w:spacing w:before="0"/>
              <w:rPr>
                <w:rFonts w:ascii="Arial" w:hAnsi="Arial" w:cs="Arial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B950" w14:textId="77777777" w:rsidR="003C153D" w:rsidRPr="00EF06C3" w:rsidRDefault="003C153D" w:rsidP="007D370B">
            <w:pPr>
              <w:pStyle w:val="TableParagraph"/>
              <w:snapToGrid w:val="0"/>
              <w:spacing w:before="0"/>
              <w:rPr>
                <w:rFonts w:ascii="Arial" w:hAnsi="Arial" w:cs="Arial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38386" w14:textId="18ED5D74" w:rsidR="003C153D" w:rsidRPr="00EF06C3" w:rsidRDefault="00872F5B" w:rsidP="00872F5B">
            <w:pPr>
              <w:pStyle w:val="TableParagraph"/>
              <w:snapToGrid w:val="0"/>
              <w:spacing w:before="0"/>
              <w:ind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982AC" w14:textId="624543C5" w:rsidR="003C153D" w:rsidRPr="00EF06C3" w:rsidRDefault="00872F5B" w:rsidP="00872F5B">
            <w:pPr>
              <w:pStyle w:val="TableParagraph"/>
              <w:snapToGrid w:val="0"/>
              <w:spacing w:before="0"/>
              <w:ind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Un.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6D5E7" w14:textId="77777777" w:rsidR="003C153D" w:rsidRPr="00EF06C3" w:rsidRDefault="003C153D" w:rsidP="007D370B">
            <w:pPr>
              <w:pStyle w:val="TableParagraph"/>
              <w:spacing w:before="66"/>
              <w:ind w:right="57" w:firstLine="0"/>
              <w:jc w:val="left"/>
              <w:rPr>
                <w:rFonts w:ascii="Arial" w:hAnsi="Arial" w:cs="Arial"/>
                <w:szCs w:val="22"/>
              </w:rPr>
            </w:pPr>
            <w:r w:rsidRPr="00E86055">
              <w:rPr>
                <w:rFonts w:ascii="Arial" w:hAnsi="Arial" w:cs="Arial"/>
                <w:szCs w:val="22"/>
              </w:rPr>
              <w:t>R$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8DB75" w14:textId="77777777" w:rsidR="003C153D" w:rsidRPr="00EF06C3" w:rsidRDefault="003C153D" w:rsidP="007D370B">
            <w:pPr>
              <w:pStyle w:val="TableParagraph"/>
              <w:spacing w:before="66"/>
              <w:ind w:right="57" w:firstLine="0"/>
              <w:jc w:val="left"/>
              <w:rPr>
                <w:rFonts w:ascii="Arial" w:hAnsi="Arial" w:cs="Arial"/>
                <w:szCs w:val="22"/>
              </w:rPr>
            </w:pPr>
            <w:r w:rsidRPr="00E86055">
              <w:rPr>
                <w:rFonts w:ascii="Arial" w:hAnsi="Arial" w:cs="Arial"/>
                <w:szCs w:val="22"/>
              </w:rPr>
              <w:t>R$</w:t>
            </w:r>
          </w:p>
        </w:tc>
      </w:tr>
    </w:tbl>
    <w:p w14:paraId="3192DB42" w14:textId="77777777" w:rsidR="003F4503" w:rsidRPr="00EF06C3" w:rsidRDefault="003F4503" w:rsidP="003F4503">
      <w:pPr>
        <w:pStyle w:val="Corpodetexto"/>
        <w:numPr>
          <w:ilvl w:val="0"/>
          <w:numId w:val="0"/>
        </w:numPr>
        <w:ind w:left="720"/>
        <w:jc w:val="left"/>
        <w:rPr>
          <w:rFonts w:cs="Arial"/>
          <w:b/>
          <w:bCs w:val="0"/>
          <w:szCs w:val="22"/>
        </w:rPr>
      </w:pPr>
    </w:p>
    <w:p w14:paraId="69F24EB0" w14:textId="77777777" w:rsidR="003F4503" w:rsidRPr="00EF06C3" w:rsidRDefault="003F4503" w:rsidP="009D7D44">
      <w:pPr>
        <w:pStyle w:val="02-Item"/>
        <w:numPr>
          <w:ilvl w:val="0"/>
          <w:numId w:val="26"/>
        </w:numPr>
        <w:rPr>
          <w:rFonts w:cs="Arial"/>
          <w:szCs w:val="22"/>
        </w:rPr>
      </w:pPr>
      <w:r w:rsidRPr="00EF06C3">
        <w:rPr>
          <w:rFonts w:cs="Arial"/>
          <w:szCs w:val="22"/>
        </w:rPr>
        <w:t>Dados</w:t>
      </w:r>
      <w:r w:rsidRPr="00EF06C3">
        <w:rPr>
          <w:rFonts w:cs="Arial"/>
          <w:spacing w:val="-4"/>
          <w:szCs w:val="22"/>
        </w:rPr>
        <w:t xml:space="preserve"> </w:t>
      </w:r>
      <w:r w:rsidRPr="00EF06C3">
        <w:rPr>
          <w:rFonts w:cs="Arial"/>
          <w:szCs w:val="22"/>
        </w:rPr>
        <w:t>da</w:t>
      </w:r>
      <w:r w:rsidRPr="00EF06C3">
        <w:rPr>
          <w:rFonts w:cs="Arial"/>
          <w:spacing w:val="-1"/>
          <w:szCs w:val="22"/>
        </w:rPr>
        <w:t xml:space="preserve"> </w:t>
      </w:r>
      <w:r w:rsidRPr="00EF06C3">
        <w:rPr>
          <w:rFonts w:cs="Arial"/>
          <w:szCs w:val="22"/>
        </w:rPr>
        <w:t>empresa</w:t>
      </w:r>
      <w:r w:rsidRPr="00EF06C3">
        <w:rPr>
          <w:rFonts w:cs="Arial"/>
          <w:spacing w:val="-1"/>
          <w:szCs w:val="22"/>
        </w:rPr>
        <w:t xml:space="preserve"> </w:t>
      </w:r>
      <w:r w:rsidRPr="00EF06C3">
        <w:rPr>
          <w:rFonts w:cs="Arial"/>
          <w:szCs w:val="22"/>
        </w:rPr>
        <w:t>para</w:t>
      </w:r>
      <w:r w:rsidRPr="00EF06C3">
        <w:rPr>
          <w:rFonts w:cs="Arial"/>
          <w:spacing w:val="-1"/>
          <w:szCs w:val="22"/>
        </w:rPr>
        <w:t xml:space="preserve"> </w:t>
      </w:r>
      <w:r w:rsidRPr="00EF06C3">
        <w:rPr>
          <w:rFonts w:cs="Arial"/>
          <w:szCs w:val="22"/>
        </w:rPr>
        <w:t>celebração</w:t>
      </w:r>
      <w:r w:rsidRPr="00EF06C3">
        <w:rPr>
          <w:rFonts w:cs="Arial"/>
          <w:spacing w:val="-2"/>
          <w:szCs w:val="22"/>
        </w:rPr>
        <w:t xml:space="preserve"> </w:t>
      </w:r>
      <w:r w:rsidRPr="00EF06C3">
        <w:rPr>
          <w:rFonts w:cs="Arial"/>
          <w:szCs w:val="22"/>
        </w:rPr>
        <w:t>de contrato:</w:t>
      </w:r>
    </w:p>
    <w:p w14:paraId="0FC19C5E" w14:textId="77777777" w:rsidR="003F4503" w:rsidRPr="00EF06C3" w:rsidRDefault="003F4503" w:rsidP="009D7D44">
      <w:pPr>
        <w:pStyle w:val="Lista"/>
        <w:numPr>
          <w:ilvl w:val="0"/>
          <w:numId w:val="20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>Razão</w:t>
      </w:r>
      <w:r w:rsidRPr="00E86055">
        <w:rPr>
          <w:rFonts w:cs="Arial"/>
          <w:spacing w:val="-5"/>
          <w:szCs w:val="22"/>
        </w:rPr>
        <w:t xml:space="preserve"> </w:t>
      </w:r>
      <w:r w:rsidRPr="00E86055">
        <w:rPr>
          <w:rFonts w:cs="Arial"/>
          <w:szCs w:val="22"/>
        </w:rPr>
        <w:t>Social:</w:t>
      </w:r>
      <w:r w:rsidRPr="00E86055">
        <w:rPr>
          <w:rFonts w:cs="Arial"/>
          <w:spacing w:val="1"/>
          <w:szCs w:val="22"/>
        </w:rPr>
        <w:t xml:space="preserve"> </w:t>
      </w:r>
      <w:r w:rsidRPr="00E86055">
        <w:rPr>
          <w:rFonts w:cs="Arial"/>
          <w:w w:val="99"/>
          <w:szCs w:val="22"/>
        </w:rPr>
        <w:t>___________________________________________</w:t>
      </w:r>
    </w:p>
    <w:p w14:paraId="1198813E" w14:textId="77777777" w:rsidR="003F4503" w:rsidRPr="00EF06C3" w:rsidRDefault="003F4503" w:rsidP="009D7D44">
      <w:pPr>
        <w:pStyle w:val="Lista"/>
        <w:numPr>
          <w:ilvl w:val="0"/>
          <w:numId w:val="20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>CNPJ nº:  ______________________________________________</w:t>
      </w:r>
    </w:p>
    <w:p w14:paraId="22A2D8C1" w14:textId="77777777" w:rsidR="003F4503" w:rsidRPr="00EF06C3" w:rsidRDefault="003F4503" w:rsidP="009D7D44">
      <w:pPr>
        <w:pStyle w:val="Lista"/>
        <w:numPr>
          <w:ilvl w:val="0"/>
          <w:numId w:val="20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lastRenderedPageBreak/>
        <w:t>Inscrição Estadual nº:  ____________________________________</w:t>
      </w:r>
    </w:p>
    <w:p w14:paraId="5C62248D" w14:textId="77777777" w:rsidR="003F4503" w:rsidRPr="00EF06C3" w:rsidRDefault="003F4503" w:rsidP="009D7D44">
      <w:pPr>
        <w:pStyle w:val="Lista"/>
        <w:numPr>
          <w:ilvl w:val="0"/>
          <w:numId w:val="20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>Endereço: ______________________________________________</w:t>
      </w:r>
    </w:p>
    <w:p w14:paraId="3C211728" w14:textId="77777777" w:rsidR="003F4503" w:rsidRPr="00EF06C3" w:rsidRDefault="003F4503" w:rsidP="009D7D44">
      <w:pPr>
        <w:pStyle w:val="Lista"/>
        <w:numPr>
          <w:ilvl w:val="0"/>
          <w:numId w:val="20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>Fone:__________________________________________________</w:t>
      </w:r>
    </w:p>
    <w:p w14:paraId="5C821C84" w14:textId="77777777" w:rsidR="003F4503" w:rsidRPr="00EF06C3" w:rsidRDefault="003F4503" w:rsidP="009D7D44">
      <w:pPr>
        <w:pStyle w:val="Lista"/>
        <w:numPr>
          <w:ilvl w:val="0"/>
          <w:numId w:val="20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>E-mail: ________________________________________________</w:t>
      </w:r>
    </w:p>
    <w:p w14:paraId="068CDCA2" w14:textId="77777777" w:rsidR="003F4503" w:rsidRPr="00EF06C3" w:rsidRDefault="003F4503" w:rsidP="009D7D44">
      <w:pPr>
        <w:pStyle w:val="Lista"/>
        <w:numPr>
          <w:ilvl w:val="0"/>
          <w:numId w:val="20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>CEP: ________________</w:t>
      </w:r>
    </w:p>
    <w:p w14:paraId="64F8DCCF" w14:textId="77777777" w:rsidR="003F4503" w:rsidRPr="00EF06C3" w:rsidRDefault="003F4503" w:rsidP="009D7D44">
      <w:pPr>
        <w:pStyle w:val="Lista"/>
        <w:numPr>
          <w:ilvl w:val="0"/>
          <w:numId w:val="20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>Cidade:__________________________________ Estado:</w:t>
      </w:r>
      <w:r w:rsidRPr="00E86055">
        <w:rPr>
          <w:rFonts w:cs="Arial"/>
          <w:spacing w:val="1"/>
          <w:szCs w:val="22"/>
        </w:rPr>
        <w:t xml:space="preserve"> </w:t>
      </w:r>
      <w:r w:rsidRPr="00E86055">
        <w:rPr>
          <w:rFonts w:cs="Arial"/>
          <w:w w:val="99"/>
          <w:szCs w:val="22"/>
        </w:rPr>
        <w:t>____________</w:t>
      </w:r>
    </w:p>
    <w:p w14:paraId="3A3BE69D" w14:textId="77777777" w:rsidR="003F4503" w:rsidRPr="00EF06C3" w:rsidRDefault="003F4503" w:rsidP="003F4503">
      <w:pPr>
        <w:pStyle w:val="PargrafodaLista3"/>
        <w:tabs>
          <w:tab w:val="left" w:pos="355"/>
          <w:tab w:val="left" w:pos="4203"/>
          <w:tab w:val="left" w:pos="8881"/>
        </w:tabs>
        <w:spacing w:before="0" w:line="229" w:lineRule="exact"/>
        <w:ind w:left="1195"/>
        <w:jc w:val="left"/>
        <w:rPr>
          <w:rFonts w:ascii="Arial" w:hAnsi="Arial" w:cs="Arial"/>
          <w:sz w:val="22"/>
          <w:szCs w:val="22"/>
        </w:rPr>
      </w:pPr>
    </w:p>
    <w:p w14:paraId="270AE0B7" w14:textId="77777777" w:rsidR="003F4503" w:rsidRPr="00EF06C3" w:rsidRDefault="003F4503" w:rsidP="003F4503">
      <w:pPr>
        <w:pStyle w:val="02-Item"/>
        <w:rPr>
          <w:rFonts w:cs="Arial"/>
          <w:szCs w:val="22"/>
        </w:rPr>
      </w:pPr>
      <w:r w:rsidRPr="00EF06C3">
        <w:rPr>
          <w:rFonts w:cs="Arial"/>
          <w:szCs w:val="22"/>
        </w:rPr>
        <w:t>Dados bancários da empresa (conta em nome da pessoa jurídica e preferencialmente em</w:t>
      </w:r>
      <w:r w:rsidRPr="00EF06C3">
        <w:rPr>
          <w:rFonts w:cs="Arial"/>
          <w:spacing w:val="-54"/>
          <w:szCs w:val="22"/>
        </w:rPr>
        <w:t xml:space="preserve"> </w:t>
      </w:r>
      <w:r w:rsidRPr="00EF06C3">
        <w:rPr>
          <w:rFonts w:cs="Arial"/>
          <w:szCs w:val="22"/>
        </w:rPr>
        <w:t>bancos</w:t>
      </w:r>
      <w:r w:rsidRPr="00EF06C3">
        <w:rPr>
          <w:rFonts w:cs="Arial"/>
          <w:spacing w:val="-2"/>
          <w:szCs w:val="22"/>
        </w:rPr>
        <w:t xml:space="preserve"> </w:t>
      </w:r>
      <w:r w:rsidRPr="00EF06C3">
        <w:rPr>
          <w:rFonts w:cs="Arial"/>
          <w:szCs w:val="22"/>
        </w:rPr>
        <w:t>oficiais):</w:t>
      </w:r>
    </w:p>
    <w:p w14:paraId="675B917D" w14:textId="77777777" w:rsidR="003F4503" w:rsidRPr="00EF06C3" w:rsidRDefault="003F4503" w:rsidP="009D7D44">
      <w:pPr>
        <w:pStyle w:val="Lista"/>
        <w:numPr>
          <w:ilvl w:val="0"/>
          <w:numId w:val="21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>Banco:</w:t>
      </w:r>
      <w:r w:rsidRPr="00E86055">
        <w:rPr>
          <w:rFonts w:cs="Arial"/>
          <w:spacing w:val="-1"/>
          <w:szCs w:val="22"/>
        </w:rPr>
        <w:t xml:space="preserve"> </w:t>
      </w:r>
      <w:r w:rsidRPr="00E86055">
        <w:rPr>
          <w:rFonts w:cs="Arial"/>
          <w:w w:val="99"/>
          <w:szCs w:val="22"/>
        </w:rPr>
        <w:t>______________________________________________________</w:t>
      </w:r>
    </w:p>
    <w:p w14:paraId="3EE94D6A" w14:textId="1939CE30" w:rsidR="003F4503" w:rsidRPr="00EF06C3" w:rsidRDefault="003F4503" w:rsidP="009D7D44">
      <w:pPr>
        <w:pStyle w:val="Lista"/>
        <w:numPr>
          <w:ilvl w:val="0"/>
          <w:numId w:val="21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>Conta</w:t>
      </w:r>
      <w:r w:rsidRPr="00E86055">
        <w:rPr>
          <w:rFonts w:cs="Arial"/>
          <w:spacing w:val="-3"/>
          <w:szCs w:val="22"/>
        </w:rPr>
        <w:t xml:space="preserve"> </w:t>
      </w:r>
      <w:r w:rsidRPr="00E86055">
        <w:rPr>
          <w:rFonts w:cs="Arial"/>
          <w:szCs w:val="22"/>
        </w:rPr>
        <w:t>Corrente:___________________________ Agência:</w:t>
      </w:r>
      <w:r w:rsidRPr="00E86055">
        <w:rPr>
          <w:rFonts w:cs="Arial"/>
          <w:w w:val="99"/>
          <w:szCs w:val="22"/>
        </w:rPr>
        <w:t>_______________</w:t>
      </w:r>
    </w:p>
    <w:p w14:paraId="174BAFA8" w14:textId="77777777" w:rsidR="003F4503" w:rsidRPr="00EF06C3" w:rsidRDefault="003F4503" w:rsidP="003F4503">
      <w:pPr>
        <w:pStyle w:val="PargrafodaLista3"/>
        <w:tabs>
          <w:tab w:val="left" w:pos="355"/>
          <w:tab w:val="left" w:pos="4831"/>
          <w:tab w:val="left" w:pos="8881"/>
        </w:tabs>
        <w:spacing w:before="0" w:line="229" w:lineRule="exact"/>
        <w:ind w:left="1195"/>
        <w:jc w:val="left"/>
        <w:rPr>
          <w:rFonts w:ascii="Arial" w:hAnsi="Arial" w:cs="Arial"/>
          <w:sz w:val="22"/>
          <w:szCs w:val="22"/>
        </w:rPr>
      </w:pPr>
    </w:p>
    <w:p w14:paraId="4D9E72D5" w14:textId="77777777" w:rsidR="003F4503" w:rsidRPr="00EF06C3" w:rsidRDefault="003F4503" w:rsidP="003F4503">
      <w:pPr>
        <w:pStyle w:val="02-Item"/>
        <w:rPr>
          <w:rFonts w:cs="Arial"/>
          <w:szCs w:val="22"/>
        </w:rPr>
      </w:pPr>
      <w:r w:rsidRPr="00EF06C3">
        <w:rPr>
          <w:rFonts w:cs="Arial"/>
          <w:szCs w:val="22"/>
        </w:rPr>
        <w:t>Dados</w:t>
      </w:r>
      <w:r w:rsidRPr="00EF06C3">
        <w:rPr>
          <w:rFonts w:cs="Arial"/>
          <w:spacing w:val="-4"/>
          <w:szCs w:val="22"/>
        </w:rPr>
        <w:t xml:space="preserve"> </w:t>
      </w:r>
      <w:r w:rsidRPr="00EF06C3">
        <w:rPr>
          <w:rFonts w:cs="Arial"/>
          <w:szCs w:val="22"/>
        </w:rPr>
        <w:t>do responsável</w:t>
      </w:r>
      <w:r w:rsidRPr="00EF06C3">
        <w:rPr>
          <w:rFonts w:cs="Arial"/>
          <w:spacing w:val="4"/>
          <w:szCs w:val="22"/>
        </w:rPr>
        <w:t xml:space="preserve"> </w:t>
      </w:r>
      <w:r w:rsidRPr="00EF06C3">
        <w:rPr>
          <w:rFonts w:cs="Arial"/>
          <w:szCs w:val="22"/>
        </w:rPr>
        <w:t>pela</w:t>
      </w:r>
      <w:r w:rsidRPr="00EF06C3">
        <w:rPr>
          <w:rFonts w:cs="Arial"/>
          <w:spacing w:val="-3"/>
          <w:szCs w:val="22"/>
        </w:rPr>
        <w:t xml:space="preserve"> </w:t>
      </w:r>
      <w:r w:rsidRPr="00EF06C3">
        <w:rPr>
          <w:rFonts w:cs="Arial"/>
          <w:szCs w:val="22"/>
        </w:rPr>
        <w:t>assinatura</w:t>
      </w:r>
      <w:r w:rsidRPr="00EF06C3">
        <w:rPr>
          <w:rFonts w:cs="Arial"/>
          <w:spacing w:val="-3"/>
          <w:szCs w:val="22"/>
        </w:rPr>
        <w:t xml:space="preserve"> </w:t>
      </w:r>
      <w:r w:rsidRPr="00EF06C3">
        <w:rPr>
          <w:rFonts w:cs="Arial"/>
          <w:szCs w:val="22"/>
        </w:rPr>
        <w:t>do</w:t>
      </w:r>
      <w:r w:rsidRPr="00EF06C3">
        <w:rPr>
          <w:rFonts w:cs="Arial"/>
          <w:spacing w:val="-2"/>
          <w:szCs w:val="22"/>
        </w:rPr>
        <w:t xml:space="preserve"> </w:t>
      </w:r>
      <w:r w:rsidRPr="00EF06C3">
        <w:rPr>
          <w:rFonts w:cs="Arial"/>
          <w:szCs w:val="22"/>
        </w:rPr>
        <w:t>contrato</w:t>
      </w:r>
      <w:r w:rsidRPr="00EF06C3">
        <w:rPr>
          <w:rFonts w:cs="Arial"/>
          <w:spacing w:val="-2"/>
          <w:szCs w:val="22"/>
        </w:rPr>
        <w:t xml:space="preserve"> </w:t>
      </w:r>
      <w:r w:rsidRPr="00EF06C3">
        <w:rPr>
          <w:rFonts w:cs="Arial"/>
          <w:szCs w:val="22"/>
        </w:rPr>
        <w:t>(deve</w:t>
      </w:r>
      <w:r w:rsidRPr="00EF06C3">
        <w:rPr>
          <w:rFonts w:cs="Arial"/>
          <w:spacing w:val="-4"/>
          <w:szCs w:val="22"/>
        </w:rPr>
        <w:t xml:space="preserve"> </w:t>
      </w:r>
      <w:r w:rsidRPr="00EF06C3">
        <w:rPr>
          <w:rFonts w:cs="Arial"/>
          <w:szCs w:val="22"/>
        </w:rPr>
        <w:t>ser</w:t>
      </w:r>
      <w:r w:rsidRPr="00EF06C3">
        <w:rPr>
          <w:rFonts w:cs="Arial"/>
          <w:spacing w:val="-3"/>
          <w:szCs w:val="22"/>
        </w:rPr>
        <w:t xml:space="preserve"> </w:t>
      </w:r>
      <w:r w:rsidRPr="00EF06C3">
        <w:rPr>
          <w:rFonts w:cs="Arial"/>
          <w:szCs w:val="22"/>
        </w:rPr>
        <w:t>o</w:t>
      </w:r>
      <w:r w:rsidRPr="00EF06C3">
        <w:rPr>
          <w:rFonts w:cs="Arial"/>
          <w:spacing w:val="-3"/>
          <w:szCs w:val="22"/>
        </w:rPr>
        <w:t xml:space="preserve"> </w:t>
      </w:r>
      <w:r w:rsidRPr="00EF06C3">
        <w:rPr>
          <w:rFonts w:cs="Arial"/>
          <w:szCs w:val="22"/>
        </w:rPr>
        <w:t>responsável</w:t>
      </w:r>
      <w:r w:rsidRPr="00EF06C3">
        <w:rPr>
          <w:rFonts w:cs="Arial"/>
          <w:spacing w:val="-3"/>
          <w:szCs w:val="22"/>
        </w:rPr>
        <w:t xml:space="preserve"> </w:t>
      </w:r>
      <w:r w:rsidRPr="00EF06C3">
        <w:rPr>
          <w:rFonts w:cs="Arial"/>
          <w:szCs w:val="22"/>
        </w:rPr>
        <w:t>legal,</w:t>
      </w:r>
      <w:r w:rsidRPr="00EF06C3">
        <w:rPr>
          <w:rFonts w:cs="Arial"/>
          <w:spacing w:val="-3"/>
          <w:szCs w:val="22"/>
        </w:rPr>
        <w:t xml:space="preserve"> </w:t>
      </w:r>
      <w:r w:rsidRPr="00EF06C3">
        <w:rPr>
          <w:rFonts w:cs="Arial"/>
          <w:szCs w:val="22"/>
        </w:rPr>
        <w:t>caso representado por terceiro, deverá ser apresentada procuração concedendo poderes ao</w:t>
      </w:r>
      <w:r w:rsidRPr="00EF06C3">
        <w:rPr>
          <w:rFonts w:cs="Arial"/>
          <w:spacing w:val="1"/>
          <w:szCs w:val="22"/>
        </w:rPr>
        <w:t xml:space="preserve"> </w:t>
      </w:r>
      <w:r w:rsidRPr="00EF06C3">
        <w:rPr>
          <w:rFonts w:cs="Arial"/>
          <w:szCs w:val="22"/>
        </w:rPr>
        <w:t>outorgado):</w:t>
      </w:r>
    </w:p>
    <w:p w14:paraId="52A83510" w14:textId="6D981831" w:rsidR="003F4503" w:rsidRPr="00EF06C3" w:rsidRDefault="003F4503" w:rsidP="009D7D44">
      <w:pPr>
        <w:pStyle w:val="Lista"/>
        <w:numPr>
          <w:ilvl w:val="0"/>
          <w:numId w:val="22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>Nome:</w:t>
      </w:r>
      <w:r w:rsidRPr="00E86055">
        <w:rPr>
          <w:rFonts w:cs="Arial"/>
          <w:w w:val="99"/>
          <w:szCs w:val="22"/>
        </w:rPr>
        <w:t>___________________________</w:t>
      </w:r>
      <w:r w:rsidR="006D67E1" w:rsidRPr="00E86055">
        <w:rPr>
          <w:rFonts w:cs="Arial"/>
          <w:w w:val="99"/>
          <w:szCs w:val="22"/>
        </w:rPr>
        <w:t>______________________________</w:t>
      </w:r>
    </w:p>
    <w:p w14:paraId="1A087EEE" w14:textId="028DC92A" w:rsidR="003F4503" w:rsidRPr="00EF06C3" w:rsidRDefault="003F4503" w:rsidP="009D7D44">
      <w:pPr>
        <w:pStyle w:val="Lista"/>
        <w:numPr>
          <w:ilvl w:val="0"/>
          <w:numId w:val="22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>CPF</w:t>
      </w:r>
      <w:r w:rsidR="006D67E1" w:rsidRPr="00E86055">
        <w:rPr>
          <w:rFonts w:cs="Arial"/>
          <w:spacing w:val="-3"/>
          <w:szCs w:val="22"/>
        </w:rPr>
        <w:t xml:space="preserve"> </w:t>
      </w:r>
      <w:r w:rsidRPr="00E86055">
        <w:rPr>
          <w:rFonts w:cs="Arial"/>
          <w:szCs w:val="22"/>
        </w:rPr>
        <w:t>nº:__________________________</w:t>
      </w:r>
      <w:r w:rsidR="006D67E1" w:rsidRPr="00E86055">
        <w:rPr>
          <w:rFonts w:cs="Arial"/>
          <w:szCs w:val="22"/>
        </w:rPr>
        <w:t>______________________________</w:t>
      </w:r>
    </w:p>
    <w:p w14:paraId="52FA3B50" w14:textId="76E8C101" w:rsidR="003F4503" w:rsidRPr="00EF06C3" w:rsidRDefault="003F4503" w:rsidP="009D7D44">
      <w:pPr>
        <w:pStyle w:val="Lista"/>
        <w:numPr>
          <w:ilvl w:val="0"/>
          <w:numId w:val="22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>RG</w:t>
      </w:r>
      <w:r w:rsidR="006D67E1" w:rsidRPr="00E86055">
        <w:rPr>
          <w:rFonts w:cs="Arial"/>
          <w:spacing w:val="-5"/>
          <w:szCs w:val="22"/>
        </w:rPr>
        <w:t xml:space="preserve"> </w:t>
      </w:r>
      <w:r w:rsidRPr="00E86055">
        <w:rPr>
          <w:rFonts w:cs="Arial"/>
          <w:szCs w:val="22"/>
        </w:rPr>
        <w:t>nº:__________________________</w:t>
      </w:r>
      <w:r w:rsidR="006D67E1" w:rsidRPr="00E86055">
        <w:rPr>
          <w:rFonts w:cs="Arial"/>
          <w:szCs w:val="22"/>
        </w:rPr>
        <w:t>_______________________________</w:t>
      </w:r>
    </w:p>
    <w:p w14:paraId="64C25782" w14:textId="24FC7EB5" w:rsidR="003F4503" w:rsidRPr="00EF06C3" w:rsidRDefault="003F4503" w:rsidP="009D7D44">
      <w:pPr>
        <w:pStyle w:val="Lista"/>
        <w:numPr>
          <w:ilvl w:val="0"/>
          <w:numId w:val="22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>Endereço:</w:t>
      </w:r>
      <w:r w:rsidRPr="00E86055">
        <w:rPr>
          <w:rFonts w:cs="Arial"/>
          <w:w w:val="99"/>
          <w:szCs w:val="22"/>
        </w:rPr>
        <w:t>_______________________</w:t>
      </w:r>
      <w:r w:rsidR="006D67E1" w:rsidRPr="00E86055">
        <w:rPr>
          <w:rFonts w:cs="Arial"/>
          <w:w w:val="99"/>
          <w:szCs w:val="22"/>
        </w:rPr>
        <w:t>_______________________________</w:t>
      </w:r>
    </w:p>
    <w:p w14:paraId="0EA40234" w14:textId="77777777" w:rsidR="003F4503" w:rsidRPr="00EF06C3" w:rsidRDefault="003F4503" w:rsidP="009D7D44">
      <w:pPr>
        <w:pStyle w:val="Lista"/>
        <w:numPr>
          <w:ilvl w:val="0"/>
          <w:numId w:val="22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 xml:space="preserve">Fone para contato:(  </w:t>
      </w:r>
      <w:proofErr w:type="gramStart"/>
      <w:r w:rsidRPr="00E86055">
        <w:rPr>
          <w:rFonts w:cs="Arial"/>
          <w:szCs w:val="22"/>
        </w:rPr>
        <w:t xml:space="preserve">  )</w:t>
      </w:r>
      <w:proofErr w:type="gramEnd"/>
      <w:r w:rsidRPr="00E86055">
        <w:rPr>
          <w:rFonts w:cs="Arial"/>
          <w:szCs w:val="22"/>
        </w:rPr>
        <w:t xml:space="preserve"> _______________________________________</w:t>
      </w:r>
    </w:p>
    <w:p w14:paraId="44F52E8D" w14:textId="77777777" w:rsidR="003F4503" w:rsidRPr="00EF06C3" w:rsidRDefault="003F4503" w:rsidP="009D7D44">
      <w:pPr>
        <w:pStyle w:val="Lista"/>
        <w:numPr>
          <w:ilvl w:val="0"/>
          <w:numId w:val="22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>E-mail: ___________________________________________________</w:t>
      </w:r>
    </w:p>
    <w:p w14:paraId="0D07B0C4" w14:textId="60E92197" w:rsidR="003F4503" w:rsidRPr="00EF06C3" w:rsidRDefault="003F4503" w:rsidP="009D7D44">
      <w:pPr>
        <w:pStyle w:val="Lista"/>
        <w:numPr>
          <w:ilvl w:val="0"/>
          <w:numId w:val="22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>CEP:___________________________</w:t>
      </w:r>
      <w:r w:rsidR="006D67E1" w:rsidRPr="00E86055">
        <w:rPr>
          <w:rFonts w:cs="Arial"/>
          <w:szCs w:val="22"/>
        </w:rPr>
        <w:t>_______________________________</w:t>
      </w:r>
    </w:p>
    <w:p w14:paraId="7B150500" w14:textId="60D34131" w:rsidR="003F4503" w:rsidRPr="00EF06C3" w:rsidRDefault="003F4503" w:rsidP="009D7D44">
      <w:pPr>
        <w:pStyle w:val="Lista"/>
        <w:numPr>
          <w:ilvl w:val="0"/>
          <w:numId w:val="22"/>
        </w:numPr>
        <w:ind w:left="1418" w:hanging="567"/>
        <w:rPr>
          <w:rFonts w:cs="Arial"/>
          <w:szCs w:val="22"/>
        </w:rPr>
      </w:pPr>
      <w:r w:rsidRPr="00E86055">
        <w:rPr>
          <w:rFonts w:cs="Arial"/>
          <w:szCs w:val="22"/>
        </w:rPr>
        <w:t>Cidade:_______________________________ Estado:</w:t>
      </w:r>
      <w:r w:rsidRPr="00E86055">
        <w:rPr>
          <w:rFonts w:cs="Arial"/>
          <w:w w:val="99"/>
          <w:szCs w:val="22"/>
        </w:rPr>
        <w:t>__________________</w:t>
      </w:r>
    </w:p>
    <w:p w14:paraId="706DBADF" w14:textId="77777777" w:rsidR="003F4503" w:rsidRPr="00EF06C3" w:rsidRDefault="003F4503" w:rsidP="003F4503">
      <w:pPr>
        <w:pStyle w:val="Corpodetexto"/>
        <w:numPr>
          <w:ilvl w:val="0"/>
          <w:numId w:val="0"/>
        </w:numPr>
        <w:ind w:left="720"/>
        <w:jc w:val="left"/>
        <w:rPr>
          <w:rFonts w:cs="Arial"/>
          <w:b/>
          <w:bCs w:val="0"/>
          <w:szCs w:val="22"/>
        </w:rPr>
      </w:pPr>
    </w:p>
    <w:p w14:paraId="3CA6F02D" w14:textId="77777777" w:rsidR="003F4503" w:rsidRPr="00EF06C3" w:rsidRDefault="003F4503" w:rsidP="003F4503">
      <w:pPr>
        <w:pStyle w:val="Ttulo1"/>
        <w:jc w:val="left"/>
        <w:rPr>
          <w:rFonts w:cs="Arial"/>
          <w:b w:val="0"/>
          <w:bCs w:val="0"/>
          <w:szCs w:val="22"/>
        </w:rPr>
      </w:pPr>
      <w:r w:rsidRPr="00EF06C3">
        <w:rPr>
          <w:rFonts w:cs="Arial"/>
          <w:b w:val="0"/>
          <w:bCs w:val="0"/>
          <w:szCs w:val="22"/>
        </w:rPr>
        <w:t xml:space="preserve">Data: </w:t>
      </w:r>
      <w:r w:rsidRPr="00EF06C3">
        <w:rPr>
          <w:rFonts w:cs="Arial"/>
          <w:b w:val="0"/>
          <w:bCs w:val="0"/>
          <w:szCs w:val="22"/>
          <w:u w:val="single"/>
        </w:rPr>
        <w:t>___/_______/___________</w:t>
      </w:r>
    </w:p>
    <w:p w14:paraId="6B58CF3A" w14:textId="77777777" w:rsidR="003F4503" w:rsidRPr="00EF06C3" w:rsidRDefault="003F4503" w:rsidP="003F4503">
      <w:pPr>
        <w:ind w:firstLine="0"/>
        <w:jc w:val="center"/>
        <w:rPr>
          <w:rFonts w:cs="Arial"/>
          <w:szCs w:val="22"/>
        </w:rPr>
      </w:pPr>
    </w:p>
    <w:p w14:paraId="4912DEF4" w14:textId="77777777" w:rsidR="003F4503" w:rsidRPr="00EF06C3" w:rsidRDefault="003F4503" w:rsidP="003F4503">
      <w:pPr>
        <w:ind w:firstLine="0"/>
        <w:jc w:val="center"/>
        <w:rPr>
          <w:rFonts w:cs="Arial"/>
          <w:szCs w:val="22"/>
        </w:rPr>
      </w:pPr>
      <w:r w:rsidRPr="00E86055">
        <w:rPr>
          <w:rFonts w:cs="Arial"/>
          <w:noProof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E41799" wp14:editId="096A22B9">
                <wp:simplePos x="0" y="0"/>
                <wp:positionH relativeFrom="page">
                  <wp:posOffset>3042285</wp:posOffset>
                </wp:positionH>
                <wp:positionV relativeFrom="paragraph">
                  <wp:posOffset>141605</wp:posOffset>
                </wp:positionV>
                <wp:extent cx="1833880" cy="0"/>
                <wp:effectExtent l="13335" t="8255" r="10160" b="10795"/>
                <wp:wrapTopAndBottom/>
                <wp:docPr id="820878937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3880" cy="0"/>
                        </a:xfrm>
                        <a:prstGeom prst="line">
                          <a:avLst/>
                        </a:pr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0E1DC" id="Conector reto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9.55pt,11.15pt" to="383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" strokeweight=".21mm">
                <w10:wrap type="topAndBottom" anchorx="page"/>
              </v:line>
            </w:pict>
          </mc:Fallback>
        </mc:AlternateContent>
      </w:r>
      <w:r w:rsidRPr="00E86055">
        <w:rPr>
          <w:rFonts w:cs="Arial"/>
          <w:szCs w:val="22"/>
        </w:rPr>
        <w:t>Representante</w:t>
      </w:r>
      <w:r w:rsidRPr="00E86055">
        <w:rPr>
          <w:rFonts w:cs="Arial"/>
          <w:spacing w:val="-3"/>
          <w:szCs w:val="22"/>
        </w:rPr>
        <w:t xml:space="preserve"> </w:t>
      </w:r>
      <w:r w:rsidRPr="00E86055">
        <w:rPr>
          <w:rFonts w:cs="Arial"/>
          <w:szCs w:val="22"/>
        </w:rPr>
        <w:t>Legal</w:t>
      </w:r>
    </w:p>
    <w:p w14:paraId="74000C48" w14:textId="77777777" w:rsidR="003F4503" w:rsidRPr="00EF06C3" w:rsidRDefault="003F4503" w:rsidP="003F4503">
      <w:pPr>
        <w:ind w:firstLine="0"/>
        <w:jc w:val="center"/>
        <w:rPr>
          <w:rFonts w:cs="Arial"/>
          <w:szCs w:val="22"/>
        </w:rPr>
      </w:pPr>
      <w:r w:rsidRPr="00E86055">
        <w:rPr>
          <w:rFonts w:cs="Arial"/>
          <w:szCs w:val="22"/>
        </w:rPr>
        <w:t>(nome</w:t>
      </w:r>
      <w:r w:rsidRPr="00E86055">
        <w:rPr>
          <w:rFonts w:cs="Arial"/>
          <w:spacing w:val="-3"/>
          <w:szCs w:val="22"/>
        </w:rPr>
        <w:t xml:space="preserve"> </w:t>
      </w:r>
      <w:r w:rsidRPr="00E86055">
        <w:rPr>
          <w:rFonts w:cs="Arial"/>
          <w:szCs w:val="22"/>
        </w:rPr>
        <w:t>completo</w:t>
      </w:r>
      <w:r w:rsidRPr="00E86055">
        <w:rPr>
          <w:rFonts w:cs="Arial"/>
          <w:spacing w:val="-2"/>
          <w:szCs w:val="22"/>
        </w:rPr>
        <w:t xml:space="preserve"> </w:t>
      </w:r>
      <w:r w:rsidRPr="00E86055">
        <w:rPr>
          <w:rFonts w:cs="Arial"/>
          <w:szCs w:val="22"/>
        </w:rPr>
        <w:t>e</w:t>
      </w:r>
      <w:r w:rsidRPr="00E86055">
        <w:rPr>
          <w:rFonts w:cs="Arial"/>
          <w:spacing w:val="-2"/>
          <w:szCs w:val="22"/>
        </w:rPr>
        <w:t xml:space="preserve"> </w:t>
      </w:r>
      <w:r w:rsidRPr="00E86055">
        <w:rPr>
          <w:rFonts w:cs="Arial"/>
          <w:szCs w:val="22"/>
        </w:rPr>
        <w:t>cargo</w:t>
      </w:r>
      <w:r w:rsidRPr="00E86055">
        <w:rPr>
          <w:rFonts w:cs="Arial"/>
          <w:spacing w:val="-2"/>
          <w:szCs w:val="22"/>
        </w:rPr>
        <w:t xml:space="preserve"> </w:t>
      </w:r>
      <w:r w:rsidRPr="00E86055">
        <w:rPr>
          <w:rFonts w:cs="Arial"/>
          <w:szCs w:val="22"/>
        </w:rPr>
        <w:t>que</w:t>
      </w:r>
      <w:r w:rsidRPr="00E86055">
        <w:rPr>
          <w:rFonts w:cs="Arial"/>
          <w:spacing w:val="-2"/>
          <w:szCs w:val="22"/>
        </w:rPr>
        <w:t xml:space="preserve"> </w:t>
      </w:r>
      <w:r w:rsidRPr="00E86055">
        <w:rPr>
          <w:rFonts w:cs="Arial"/>
          <w:szCs w:val="22"/>
        </w:rPr>
        <w:t>ocupa</w:t>
      </w:r>
      <w:r w:rsidRPr="00E86055">
        <w:rPr>
          <w:rFonts w:cs="Arial"/>
          <w:spacing w:val="-2"/>
          <w:szCs w:val="22"/>
        </w:rPr>
        <w:t xml:space="preserve"> </w:t>
      </w:r>
      <w:r w:rsidRPr="00E86055">
        <w:rPr>
          <w:rFonts w:cs="Arial"/>
          <w:szCs w:val="22"/>
        </w:rPr>
        <w:t>na empresa</w:t>
      </w:r>
      <w:r w:rsidRPr="00E86055">
        <w:rPr>
          <w:rFonts w:cs="Arial"/>
          <w:spacing w:val="-2"/>
          <w:szCs w:val="22"/>
        </w:rPr>
        <w:t xml:space="preserve"> </w:t>
      </w:r>
      <w:r w:rsidRPr="00E86055">
        <w:rPr>
          <w:rFonts w:cs="Arial"/>
          <w:szCs w:val="22"/>
        </w:rPr>
        <w:t>licitante)</w:t>
      </w:r>
    </w:p>
    <w:bookmarkEnd w:id="1"/>
    <w:p w14:paraId="366160D8" w14:textId="4E66FE5B" w:rsidR="00DD2CD6" w:rsidRPr="00EF06C3" w:rsidRDefault="00DD2CD6" w:rsidP="00DD2CD6">
      <w:pPr>
        <w:ind w:firstLine="0"/>
        <w:jc w:val="center"/>
        <w:rPr>
          <w:rFonts w:cs="Arial"/>
          <w:szCs w:val="22"/>
        </w:rPr>
      </w:pPr>
    </w:p>
    <w:bookmarkEnd w:id="0"/>
    <w:sectPr w:rsidR="00DD2CD6" w:rsidRPr="00EF06C3" w:rsidSect="00872F5B">
      <w:headerReference w:type="default" r:id="rId8"/>
      <w:footerReference w:type="default" r:id="rId9"/>
      <w:pgSz w:w="11906" w:h="16838"/>
      <w:pgMar w:top="1701" w:right="1134" w:bottom="1134" w:left="1701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C9572" w14:textId="77777777" w:rsidR="006D0534" w:rsidRDefault="006D0534">
      <w:pPr>
        <w:spacing w:before="0"/>
      </w:pPr>
      <w:r>
        <w:separator/>
      </w:r>
    </w:p>
  </w:endnote>
  <w:endnote w:type="continuationSeparator" w:id="0">
    <w:p w14:paraId="59999A50" w14:textId="77777777" w:rsidR="006D0534" w:rsidRDefault="006D053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5B83" w14:textId="72EA8A3C" w:rsidR="006D0534" w:rsidRDefault="007D0B11" w:rsidP="00444006">
    <w:pPr>
      <w:widowControl w:val="0"/>
      <w:tabs>
        <w:tab w:val="center" w:pos="4419"/>
        <w:tab w:val="right" w:pos="8838"/>
      </w:tabs>
      <w:spacing w:before="0" w:after="0"/>
      <w:jc w:val="center"/>
      <w:rPr>
        <w:sz w:val="20"/>
        <w:szCs w:val="20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CE83A01" wp14:editId="31BDE2DC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67070" cy="6985"/>
              <wp:effectExtent l="19050" t="19050" r="24130" b="31115"/>
              <wp:wrapNone/>
              <wp:docPr id="1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7070" cy="6985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41E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9pt;width:454.1pt;height: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" strokeweight=".26mm">
              <v:stroke joinstyle="miter" endcap="square"/>
            </v:shape>
          </w:pict>
        </mc:Fallback>
      </mc:AlternateContent>
    </w:r>
    <w:r w:rsidR="006D0534">
      <w:rPr>
        <w:noProof/>
        <w:lang w:eastAsia="pt-BR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E4192B8" wp14:editId="2AC60FAB">
              <wp:simplePos x="0" y="0"/>
              <wp:positionH relativeFrom="page">
                <wp:posOffset>6684010</wp:posOffset>
              </wp:positionH>
              <wp:positionV relativeFrom="paragraph">
                <wp:posOffset>635</wp:posOffset>
              </wp:positionV>
              <wp:extent cx="143510" cy="224155"/>
              <wp:effectExtent l="6985" t="0" r="1905" b="4445"/>
              <wp:wrapSquare wrapText="largest"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2241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F419C" w14:textId="77777777" w:rsidR="006D0534" w:rsidRDefault="006D0534" w:rsidP="00444006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525" tIns="9525" rIns="9525" bIns="95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192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26.3pt;margin-top:.05pt;width:11.3pt;height:17.6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" stroked="f">
              <v:fill opacity="0"/>
              <v:textbox inset=".75pt,.75pt,.75pt,.75pt">
                <w:txbxContent>
                  <w:p w14:paraId="552F419C" w14:textId="77777777" w:rsidR="006D0534" w:rsidRDefault="006D0534" w:rsidP="00444006">
                    <w:pPr>
                      <w:pStyle w:val="Rodap"/>
                      <w:jc w:val="righ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38CC73E0" w14:textId="77777777" w:rsidR="006D0534" w:rsidRDefault="006D0534" w:rsidP="00444006">
    <w:pPr>
      <w:widowControl w:val="0"/>
      <w:tabs>
        <w:tab w:val="center" w:pos="4419"/>
        <w:tab w:val="right" w:pos="8838"/>
      </w:tabs>
      <w:spacing w:before="0" w:after="0"/>
      <w:ind w:firstLine="0"/>
      <w:jc w:val="center"/>
    </w:pPr>
    <w:r>
      <w:rPr>
        <w:b/>
        <w:sz w:val="16"/>
        <w:szCs w:val="16"/>
      </w:rPr>
      <w:t>Rua: Dr. Francisco Timm, Nº 480 - Santa Rosa / RS</w:t>
    </w:r>
  </w:p>
  <w:p w14:paraId="16863690" w14:textId="77777777" w:rsidR="006D0534" w:rsidRDefault="006D0534" w:rsidP="00444006">
    <w:pPr>
      <w:widowControl w:val="0"/>
      <w:tabs>
        <w:tab w:val="center" w:pos="4419"/>
        <w:tab w:val="right" w:pos="8838"/>
      </w:tabs>
      <w:spacing w:before="0" w:after="0"/>
      <w:ind w:firstLine="0"/>
      <w:jc w:val="center"/>
    </w:pPr>
    <w:r>
      <w:rPr>
        <w:noProof/>
        <w:sz w:val="16"/>
        <w:szCs w:val="16"/>
        <w:lang w:eastAsia="pt-BR"/>
      </w:rPr>
      <w:drawing>
        <wp:anchor distT="0" distB="0" distL="114935" distR="114935" simplePos="0" relativeHeight="251671552" behindDoc="1" locked="0" layoutInCell="1" allowOverlap="1" wp14:anchorId="35012893" wp14:editId="087E7276">
          <wp:simplePos x="0" y="0"/>
          <wp:positionH relativeFrom="column">
            <wp:posOffset>5756910</wp:posOffset>
          </wp:positionH>
          <wp:positionV relativeFrom="paragraph">
            <wp:posOffset>-333375</wp:posOffset>
          </wp:positionV>
          <wp:extent cx="981075" cy="1188720"/>
          <wp:effectExtent l="0" t="0" r="0" b="0"/>
          <wp:wrapNone/>
          <wp:docPr id="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4" t="-578" r="-574" b="-578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188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55 3513 5150 | </w:t>
    </w:r>
    <w:hyperlink r:id="rId2" w:history="1">
      <w:r>
        <w:rPr>
          <w:rStyle w:val="Hyperlink"/>
          <w:sz w:val="16"/>
          <w:szCs w:val="16"/>
        </w:rPr>
        <w:t>www.fumssar.com.br</w:t>
      </w:r>
    </w:hyperlink>
  </w:p>
  <w:p w14:paraId="35E7F227" w14:textId="77777777" w:rsidR="006D0534" w:rsidRDefault="006D0534" w:rsidP="00444006">
    <w:pPr>
      <w:widowControl w:val="0"/>
      <w:tabs>
        <w:tab w:val="center" w:pos="4419"/>
      </w:tabs>
      <w:spacing w:before="0" w:after="0"/>
      <w:ind w:firstLine="0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15EB4D1A" w14:textId="77777777" w:rsidR="006D0534" w:rsidRDefault="006D0534" w:rsidP="0044400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D948" w14:textId="77777777" w:rsidR="006D0534" w:rsidRDefault="006D0534">
      <w:pPr>
        <w:spacing w:before="0"/>
      </w:pPr>
      <w:r>
        <w:separator/>
      </w:r>
    </w:p>
  </w:footnote>
  <w:footnote w:type="continuationSeparator" w:id="0">
    <w:p w14:paraId="28D6CE11" w14:textId="77777777" w:rsidR="006D0534" w:rsidRDefault="006D053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7E7E" w14:textId="420F1178" w:rsidR="006D0534" w:rsidRDefault="006D0534" w:rsidP="00695548">
    <w:pPr>
      <w:widowControl w:val="0"/>
      <w:spacing w:before="0"/>
      <w:ind w:firstLine="0"/>
      <w:jc w:val="left"/>
      <w:rPr>
        <w:sz w:val="20"/>
      </w:rPr>
    </w:pPr>
    <w:r>
      <w:rPr>
        <w:noProof/>
        <w:sz w:val="28"/>
        <w:szCs w:val="20"/>
        <w:lang w:eastAsia="pt-BR"/>
      </w:rPr>
      <w:drawing>
        <wp:anchor distT="0" distB="0" distL="114935" distR="114935" simplePos="0" relativeHeight="251668480" behindDoc="0" locked="0" layoutInCell="1" allowOverlap="1" wp14:anchorId="4500A1D6" wp14:editId="4E5239DC">
          <wp:simplePos x="0" y="0"/>
          <wp:positionH relativeFrom="column">
            <wp:posOffset>1223645</wp:posOffset>
          </wp:positionH>
          <wp:positionV relativeFrom="paragraph">
            <wp:posOffset>-26670</wp:posOffset>
          </wp:positionV>
          <wp:extent cx="3027680" cy="685165"/>
          <wp:effectExtent l="0" t="0" r="1270" b="635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45" t="-2199" r="-545" b="-2199"/>
                  <a:stretch>
                    <a:fillRect/>
                  </a:stretch>
                </pic:blipFill>
                <pic:spPr bwMode="auto">
                  <a:xfrm>
                    <a:off x="0" y="0"/>
                    <a:ext cx="3027680" cy="6851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32D8">
      <w:rPr>
        <w:rFonts w:eastAsia="Arial"/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9C8C141" wp14:editId="571E0B46">
              <wp:simplePos x="0" y="0"/>
              <wp:positionH relativeFrom="column">
                <wp:posOffset>-161290</wp:posOffset>
              </wp:positionH>
              <wp:positionV relativeFrom="paragraph">
                <wp:posOffset>662940</wp:posOffset>
              </wp:positionV>
              <wp:extent cx="5767070" cy="6985"/>
              <wp:effectExtent l="19050" t="19050" r="24130" b="31115"/>
              <wp:wrapNone/>
              <wp:docPr id="1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7070" cy="6985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B19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pt;margin-top:52.2pt;width:454.1pt;height: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" strokeweight=".26mm">
              <v:stroke joinstyle="miter" endcap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9D89A98" wp14:editId="59D638EF">
              <wp:simplePos x="0" y="0"/>
              <wp:positionH relativeFrom="page">
                <wp:posOffset>1472565</wp:posOffset>
              </wp:positionH>
              <wp:positionV relativeFrom="page">
                <wp:posOffset>1172172</wp:posOffset>
              </wp:positionV>
              <wp:extent cx="4707255" cy="180340"/>
              <wp:effectExtent l="0" t="0" r="0" b="0"/>
              <wp:wrapNone/>
              <wp:docPr id="37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72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6C3CE" w14:textId="77777777" w:rsidR="006D0534" w:rsidRDefault="006D0534" w:rsidP="00BD7472">
                          <w:pPr>
                            <w:spacing w:before="0" w:after="0"/>
                            <w:ind w:left="22" w:hanging="20"/>
                            <w:jc w:val="center"/>
                            <w:rPr>
                              <w:sz w:val="18"/>
                            </w:rPr>
                          </w:pPr>
                        </w:p>
                        <w:p w14:paraId="5A2392AB" w14:textId="172E8E71" w:rsidR="006D0534" w:rsidRDefault="006D0534" w:rsidP="00BD7472">
                          <w:pPr>
                            <w:spacing w:before="0" w:after="0"/>
                            <w:ind w:left="22" w:hanging="20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89A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5.95pt;margin-top:92.3pt;width:370.65pt;height:14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" filled="f" stroked="f">
              <v:textbox inset="0,0,0,0">
                <w:txbxContent>
                  <w:p w14:paraId="04F6C3CE" w14:textId="77777777" w:rsidR="006D0534" w:rsidRDefault="006D0534" w:rsidP="00BD7472">
                    <w:pPr>
                      <w:spacing w:before="0" w:after="0"/>
                      <w:ind w:left="22" w:hanging="20"/>
                      <w:jc w:val="center"/>
                      <w:rPr>
                        <w:sz w:val="18"/>
                      </w:rPr>
                    </w:pPr>
                  </w:p>
                  <w:p w14:paraId="5A2392AB" w14:textId="172E8E71" w:rsidR="006D0534" w:rsidRDefault="006D0534" w:rsidP="00BD7472">
                    <w:pPr>
                      <w:spacing w:before="0" w:after="0"/>
                      <w:ind w:left="22" w:hanging="20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764A8B"/>
    <w:multiLevelType w:val="hybridMultilevel"/>
    <w:tmpl w:val="33A4BBB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FED381"/>
    <w:multiLevelType w:val="hybridMultilevel"/>
    <w:tmpl w:val="FF0384D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"/>
        </w:tabs>
        <w:ind w:left="141" w:firstLine="0"/>
      </w:pPr>
    </w:lvl>
    <w:lvl w:ilvl="1">
      <w:start w:val="1"/>
      <w:numFmt w:val="none"/>
      <w:pStyle w:val="Nvel2-Red"/>
      <w:suff w:val="nothing"/>
      <w:lvlText w:val=""/>
      <w:lvlJc w:val="left"/>
      <w:pPr>
        <w:tabs>
          <w:tab w:val="num" w:pos="141"/>
        </w:tabs>
        <w:ind w:left="14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"/>
        </w:tabs>
        <w:ind w:left="14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"/>
        </w:tabs>
        <w:ind w:left="14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"/>
        </w:tabs>
        <w:ind w:left="14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"/>
        </w:tabs>
        <w:ind w:left="14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"/>
        </w:tabs>
        <w:ind w:left="141" w:firstLine="0"/>
      </w:pPr>
    </w:lvl>
    <w:lvl w:ilvl="7">
      <w:start w:val="8"/>
      <w:numFmt w:val="decimal"/>
      <w:pStyle w:val="Ttulo8"/>
      <w:lvlText w:val="%8"/>
      <w:lvlJc w:val="left"/>
      <w:pPr>
        <w:tabs>
          <w:tab w:val="num" w:pos="501"/>
        </w:tabs>
        <w:ind w:left="501" w:hanging="360"/>
      </w:pPr>
      <w:rPr>
        <w:b/>
      </w:rPr>
    </w:lvl>
    <w:lvl w:ilvl="8">
      <w:start w:val="1"/>
      <w:numFmt w:val="decimal"/>
      <w:pStyle w:val="Ttulo9"/>
      <w:lvlText w:val="%8.%9"/>
      <w:lvlJc w:val="left"/>
      <w:pPr>
        <w:tabs>
          <w:tab w:val="num" w:pos="1941"/>
        </w:tabs>
        <w:ind w:left="1941" w:hanging="1800"/>
      </w:pPr>
      <w:rPr>
        <w:b/>
      </w:r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3"/>
    <w:multiLevelType w:val="multilevel"/>
    <w:tmpl w:val="57D4E2A2"/>
    <w:lvl w:ilvl="0">
      <w:start w:val="1"/>
      <w:numFmt w:val="none"/>
      <w:pStyle w:val="Ttulo1"/>
      <w:lvlText w:val="%1"/>
      <w:lvlJc w:val="center"/>
      <w:pPr>
        <w:ind w:left="0" w:firstLine="0"/>
      </w:pPr>
      <w:rPr>
        <w:rFonts w:hint="default"/>
        <w:b/>
        <w:bCs w:val="0"/>
        <w:sz w:val="24"/>
        <w:szCs w:val="24"/>
        <w:lang w:bidi="ar-SA"/>
      </w:rPr>
    </w:lvl>
    <w:lvl w:ilvl="1">
      <w:start w:val="1"/>
      <w:numFmt w:val="decimal"/>
      <w:pStyle w:val="Corpodetexto"/>
      <w:lvlText w:val="%1%2."/>
      <w:lvlJc w:val="left"/>
      <w:pPr>
        <w:ind w:left="3686" w:hanging="851"/>
      </w:pPr>
      <w:rPr>
        <w:rFonts w:ascii="Arial" w:hAnsi="Arial" w:hint="default"/>
        <w:b/>
        <w:bCs/>
        <w:i w:val="0"/>
        <w:sz w:val="24"/>
        <w:lang w:val="pt-PT" w:eastAsia="en-US" w:bidi="ar-SA"/>
      </w:rPr>
    </w:lvl>
    <w:lvl w:ilvl="2">
      <w:start w:val="1"/>
      <w:numFmt w:val="none"/>
      <w:lvlRestart w:val="0"/>
      <w:lvlText w:val="%1Observação:"/>
      <w:lvlJc w:val="left"/>
      <w:pPr>
        <w:tabs>
          <w:tab w:val="num" w:pos="2835"/>
        </w:tabs>
        <w:ind w:left="1701" w:firstLine="0"/>
      </w:pPr>
      <w:rPr>
        <w:rFonts w:ascii="Arial" w:hAnsi="Arial" w:hint="default"/>
        <w:b/>
        <w:bCs/>
        <w:i w:val="0"/>
        <w:sz w:val="22"/>
        <w:lang w:val="pt-PT" w:eastAsia="en-US" w:bidi="ar-SA"/>
      </w:rPr>
    </w:lvl>
    <w:lvl w:ilvl="3">
      <w:start w:val="1"/>
      <w:numFmt w:val="decimal"/>
      <w:pStyle w:val="Recuodecorpodetexto21"/>
      <w:lvlText w:val="%1.%2%3.%4."/>
      <w:lvlJc w:val="left"/>
      <w:pPr>
        <w:ind w:left="5103" w:hanging="850"/>
      </w:pPr>
      <w:rPr>
        <w:rFonts w:ascii="Arial" w:hAnsi="Arial" w:hint="default"/>
        <w:b/>
        <w:i w:val="0"/>
        <w:sz w:val="24"/>
        <w:lang w:val="pt-PT" w:eastAsia="en-US" w:bidi="ar-SA"/>
      </w:rPr>
    </w:lvl>
    <w:lvl w:ilvl="4">
      <w:start w:val="1"/>
      <w:numFmt w:val="decimal"/>
      <w:lvlText w:val="%1.%2%3.%4.%5."/>
      <w:lvlJc w:val="left"/>
      <w:pPr>
        <w:ind w:left="5067" w:hanging="792"/>
      </w:pPr>
      <w:rPr>
        <w:rFonts w:ascii="Arial" w:hAnsi="Arial" w:hint="default"/>
        <w:b/>
        <w:i w:val="0"/>
        <w:sz w:val="22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571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0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5" w:hanging="1440"/>
      </w:pPr>
      <w:rPr>
        <w:rFonts w:hint="default"/>
        <w:lang w:val="pt-PT" w:eastAsia="en-US" w:bidi="ar-SA"/>
      </w:r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0"/>
        </w:tabs>
        <w:ind w:left="122" w:hanging="39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399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" w:hanging="591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3" w:hanging="591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8" w:hanging="591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3" w:hanging="591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591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591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7" w:hanging="591"/>
      </w:pPr>
      <w:rPr>
        <w:rFonts w:ascii="Symbol" w:hAnsi="Symbol" w:cs="Symbol"/>
        <w:lang w:val="pt-PT" w:eastAsia="en-US" w:bidi="ar-SA"/>
      </w:r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0"/>
        </w:tabs>
        <w:ind w:left="122" w:hanging="38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387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" w:hanging="576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3" w:hanging="576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8" w:hanging="576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3" w:hanging="576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576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576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7" w:hanging="576"/>
      </w:pPr>
      <w:rPr>
        <w:rFonts w:ascii="Symbol" w:hAnsi="Symbol" w:cs="Symbol"/>
        <w:lang w:val="pt-PT" w:eastAsia="en-US" w:bidi="ar-SA"/>
      </w:rPr>
    </w:lvl>
  </w:abstractNum>
  <w:abstractNum w:abstractNumId="7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0"/>
        </w:tabs>
        <w:ind w:left="122" w:hanging="4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420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9" w:hanging="420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3" w:hanging="420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8" w:hanging="420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3" w:hanging="420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420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420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7" w:hanging="420"/>
      </w:pPr>
      <w:rPr>
        <w:rFonts w:ascii="Symbol" w:hAnsi="Symbol" w:cs="Symbol"/>
        <w:lang w:val="pt-PT" w:eastAsia="en-US" w:bidi="ar-SA"/>
      </w:rPr>
    </w:lvl>
  </w:abstractNum>
  <w:abstractNum w:abstractNumId="8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"/>
      <w:lvlJc w:val="left"/>
      <w:pPr>
        <w:tabs>
          <w:tab w:val="num" w:pos="0"/>
        </w:tabs>
        <w:ind w:left="122" w:hanging="41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416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" w:hanging="562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3" w:hanging="562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8" w:hanging="562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3" w:hanging="562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562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562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7" w:hanging="562"/>
      </w:pPr>
      <w:rPr>
        <w:rFonts w:ascii="Symbol" w:hAnsi="Symbol" w:cs="Symbol"/>
        <w:lang w:val="pt-PT" w:eastAsia="en-US" w:bidi="ar-SA"/>
      </w:rPr>
    </w:lvl>
  </w:abstractNum>
  <w:abstractNum w:abstractNumId="9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"/>
      <w:lvlJc w:val="left"/>
      <w:pPr>
        <w:tabs>
          <w:tab w:val="num" w:pos="0"/>
        </w:tabs>
        <w:ind w:left="122" w:hanging="401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401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42" w:hanging="555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8" w:hanging="555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2" w:hanging="555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6" w:hanging="555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0" w:hanging="555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4" w:hanging="555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38" w:hanging="555"/>
      </w:pPr>
      <w:rPr>
        <w:rFonts w:ascii="Symbol" w:hAnsi="Symbol" w:cs="Symbol"/>
        <w:lang w:val="pt-PT" w:eastAsia="en-US" w:bidi="ar-SA"/>
      </w:rPr>
    </w:lvl>
  </w:abstractNum>
  <w:abstractNum w:abstractNumId="10" w15:restartNumberingAfterBreak="0">
    <w:nsid w:val="00000009"/>
    <w:multiLevelType w:val="multilevel"/>
    <w:tmpl w:val="A1C81A3A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206" w:hanging="233"/>
      </w:pPr>
      <w:rPr>
        <w:b/>
        <w:bCs/>
        <w:spacing w:val="-1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26" w:hanging="233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53" w:hanging="233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79" w:hanging="233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06" w:hanging="233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33" w:hanging="233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9" w:hanging="233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6" w:hanging="233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13" w:hanging="233"/>
      </w:pPr>
      <w:rPr>
        <w:rFonts w:ascii="Symbol" w:hAnsi="Symbol" w:cs="Symbol"/>
        <w:lang w:val="pt-PT" w:eastAsia="en-US" w:bidi="ar-SA"/>
      </w:rPr>
    </w:lvl>
  </w:abstractNum>
  <w:abstractNum w:abstractNumId="11" w15:restartNumberingAfterBreak="0">
    <w:nsid w:val="0000000A"/>
    <w:multiLevelType w:val="multilevel"/>
    <w:tmpl w:val="4A040C40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122" w:hanging="37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377"/>
      </w:pPr>
      <w:rPr>
        <w:rFonts w:ascii="Arial" w:hAnsi="Arial" w:cs="Arial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" w:hanging="552"/>
      </w:pPr>
      <w:rPr>
        <w:rFonts w:ascii="Arial" w:hAnsi="Arial" w:cs="Arial"/>
        <w:b/>
        <w:sz w:val="20"/>
        <w:szCs w:val="20"/>
      </w:rPr>
    </w:lvl>
    <w:lvl w:ilvl="3">
      <w:numFmt w:val="bullet"/>
      <w:lvlText w:val=""/>
      <w:lvlJc w:val="left"/>
      <w:pPr>
        <w:tabs>
          <w:tab w:val="num" w:pos="0"/>
        </w:tabs>
        <w:ind w:left="2923" w:hanging="552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8" w:hanging="552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3" w:hanging="552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552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552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7" w:hanging="552"/>
      </w:pPr>
      <w:rPr>
        <w:rFonts w:ascii="Symbol" w:hAnsi="Symbol" w:cs="Symbol"/>
        <w:lang w:val="pt-PT" w:eastAsia="en-US" w:bidi="ar-SA"/>
      </w:rPr>
    </w:lvl>
  </w:abstractNum>
  <w:abstractNum w:abstractNumId="12" w15:restartNumberingAfterBreak="0">
    <w:nsid w:val="0000000B"/>
    <w:multiLevelType w:val="multilevel"/>
    <w:tmpl w:val="2BCE024A"/>
    <w:name w:val="WW8Num11"/>
    <w:lvl w:ilvl="0">
      <w:start w:val="9"/>
      <w:numFmt w:val="decimal"/>
      <w:lvlText w:val="%1"/>
      <w:lvlJc w:val="left"/>
      <w:pPr>
        <w:tabs>
          <w:tab w:val="num" w:pos="0"/>
        </w:tabs>
        <w:ind w:left="122" w:hanging="392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392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75" w:hanging="360"/>
      </w:pPr>
      <w:rPr>
        <w:b/>
        <w:bCs/>
      </w:rPr>
    </w:lvl>
    <w:lvl w:ilvl="3">
      <w:numFmt w:val="bullet"/>
      <w:lvlText w:val=""/>
      <w:lvlJc w:val="left"/>
      <w:pPr>
        <w:tabs>
          <w:tab w:val="num" w:pos="0"/>
        </w:tabs>
        <w:ind w:left="2865" w:hanging="238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08" w:hanging="238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51" w:hanging="238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94" w:hanging="238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7" w:hanging="238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0" w:hanging="238"/>
      </w:pPr>
      <w:rPr>
        <w:rFonts w:ascii="Symbol" w:hAnsi="Symbol" w:cs="Symbol"/>
        <w:lang w:val="pt-PT" w:eastAsia="en-US" w:bidi="ar-SA"/>
      </w:rPr>
    </w:lvl>
  </w:abstractNum>
  <w:abstractNum w:abstractNumId="13" w15:restartNumberingAfterBreak="0">
    <w:nsid w:val="0000000C"/>
    <w:multiLevelType w:val="multilevel"/>
    <w:tmpl w:val="8076C2FA"/>
    <w:name w:val="WW8Num12"/>
    <w:lvl w:ilvl="0">
      <w:start w:val="10"/>
      <w:numFmt w:val="decimal"/>
      <w:lvlText w:val="%1"/>
      <w:lvlJc w:val="left"/>
      <w:pPr>
        <w:tabs>
          <w:tab w:val="num" w:pos="0"/>
        </w:tabs>
        <w:ind w:left="122" w:hanging="54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548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75" w:hanging="360"/>
      </w:pPr>
      <w:rPr>
        <w:b/>
        <w:bCs/>
      </w:rPr>
    </w:lvl>
    <w:lvl w:ilvl="3">
      <w:start w:val="1"/>
      <w:numFmt w:val="decimal"/>
      <w:lvlText w:val="%4)"/>
      <w:lvlJc w:val="left"/>
      <w:pPr>
        <w:ind w:left="208" w:hanging="360"/>
      </w:pPr>
      <w:rPr>
        <w:b/>
        <w:bCs/>
      </w:rPr>
    </w:lvl>
    <w:lvl w:ilvl="4">
      <w:start w:val="1"/>
      <w:numFmt w:val="decimal"/>
      <w:lvlText w:val="%4.%5)"/>
      <w:lvlJc w:val="left"/>
      <w:pPr>
        <w:tabs>
          <w:tab w:val="num" w:pos="0"/>
        </w:tabs>
        <w:ind w:left="122" w:hanging="468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99" w:hanging="468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33" w:hanging="468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66" w:hanging="468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99" w:hanging="468"/>
      </w:pPr>
      <w:rPr>
        <w:rFonts w:ascii="Symbol" w:hAnsi="Symbol" w:cs="Symbol"/>
        <w:lang w:val="pt-PT" w:eastAsia="en-US" w:bidi="ar-SA"/>
      </w:rPr>
    </w:lvl>
  </w:abstractNum>
  <w:abstractNum w:abstractNumId="14" w15:restartNumberingAfterBreak="0">
    <w:nsid w:val="0000000D"/>
    <w:multiLevelType w:val="multilevel"/>
    <w:tmpl w:val="0000000D"/>
    <w:name w:val="WW8Num13"/>
    <w:lvl w:ilvl="0">
      <w:start w:val="10"/>
      <w:numFmt w:val="decimal"/>
      <w:lvlText w:val="%1"/>
      <w:lvlJc w:val="left"/>
      <w:pPr>
        <w:tabs>
          <w:tab w:val="num" w:pos="0"/>
        </w:tabs>
        <w:ind w:left="122" w:hanging="663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" w:hanging="663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" w:hanging="663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3" w:hanging="663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8" w:hanging="663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3" w:hanging="663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663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663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7" w:hanging="663"/>
      </w:pPr>
      <w:rPr>
        <w:rFonts w:ascii="Symbol" w:hAnsi="Symbol" w:cs="Symbol"/>
        <w:lang w:val="pt-PT" w:eastAsia="en-US" w:bidi="ar-SA"/>
      </w:rPr>
    </w:lvl>
  </w:abstractNum>
  <w:abstractNum w:abstractNumId="15" w15:restartNumberingAfterBreak="0">
    <w:nsid w:val="0000000E"/>
    <w:multiLevelType w:val="multilevel"/>
    <w:tmpl w:val="FBA8EA54"/>
    <w:name w:val="WW8Num14"/>
    <w:lvl w:ilvl="0">
      <w:start w:val="3"/>
      <w:numFmt w:val="lowerLetter"/>
      <w:lvlText w:val="%1)"/>
      <w:lvlJc w:val="left"/>
      <w:pPr>
        <w:tabs>
          <w:tab w:val="num" w:pos="0"/>
        </w:tabs>
        <w:ind w:left="1074" w:hanging="233"/>
      </w:pPr>
      <w:rPr>
        <w:rFonts w:ascii="Arial" w:eastAsia="Arial" w:hAnsi="Arial" w:cs="Arial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2" w:hanging="245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11" w:hanging="245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43" w:hanging="245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75" w:hanging="245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07" w:hanging="245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39" w:hanging="245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0" w:hanging="245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2" w:hanging="245"/>
      </w:pPr>
      <w:rPr>
        <w:rFonts w:ascii="Symbol" w:hAnsi="Symbol" w:cs="Symbol"/>
        <w:lang w:val="pt-PT" w:eastAsia="en-US" w:bidi="ar-SA"/>
      </w:rPr>
    </w:lvl>
  </w:abstractNum>
  <w:abstractNum w:abstractNumId="16" w15:restartNumberingAfterBreak="0">
    <w:nsid w:val="0000000F"/>
    <w:multiLevelType w:val="multilevel"/>
    <w:tmpl w:val="0000000F"/>
    <w:name w:val="WW8Num15"/>
    <w:lvl w:ilvl="0">
      <w:start w:val="10"/>
      <w:numFmt w:val="decimal"/>
      <w:lvlText w:val="%1"/>
      <w:lvlJc w:val="left"/>
      <w:pPr>
        <w:tabs>
          <w:tab w:val="num" w:pos="0"/>
        </w:tabs>
        <w:ind w:left="122" w:hanging="800"/>
      </w:pPr>
      <w:rPr>
        <w:lang w:val="pt-PT" w:eastAsia="en-US" w:bidi="ar-SA"/>
      </w:rPr>
    </w:lvl>
    <w:lvl w:ilvl="1">
      <w:start w:val="10"/>
      <w:numFmt w:val="decimal"/>
      <w:lvlText w:val="%1.%2"/>
      <w:lvlJc w:val="left"/>
      <w:pPr>
        <w:tabs>
          <w:tab w:val="num" w:pos="0"/>
        </w:tabs>
        <w:ind w:left="122" w:hanging="800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" w:hanging="800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3" w:hanging="800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8" w:hanging="800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3" w:hanging="800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800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800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7" w:hanging="800"/>
      </w:pPr>
      <w:rPr>
        <w:rFonts w:ascii="Symbol" w:hAnsi="Symbol" w:cs="Symbol"/>
        <w:lang w:val="pt-PT" w:eastAsia="en-US" w:bidi="ar-SA"/>
      </w:rPr>
    </w:lvl>
  </w:abstractNum>
  <w:abstractNum w:abstractNumId="17" w15:restartNumberingAfterBreak="0">
    <w:nsid w:val="00000010"/>
    <w:multiLevelType w:val="multilevel"/>
    <w:tmpl w:val="00000010"/>
    <w:name w:val="WW8Num16"/>
    <w:lvl w:ilvl="0">
      <w:start w:val="11"/>
      <w:numFmt w:val="decimal"/>
      <w:lvlText w:val="%1"/>
      <w:lvlJc w:val="left"/>
      <w:pPr>
        <w:tabs>
          <w:tab w:val="num" w:pos="0"/>
        </w:tabs>
        <w:ind w:left="122" w:hanging="54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548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" w:hanging="718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3" w:hanging="718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8" w:hanging="718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3" w:hanging="718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718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718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7" w:hanging="718"/>
      </w:pPr>
      <w:rPr>
        <w:rFonts w:ascii="Symbol" w:hAnsi="Symbol" w:cs="Symbol"/>
        <w:lang w:val="pt-PT" w:eastAsia="en-US" w:bidi="ar-SA"/>
      </w:rPr>
    </w:lvl>
  </w:abstractNum>
  <w:abstractNum w:abstractNumId="18" w15:restartNumberingAfterBreak="0">
    <w:nsid w:val="00000011"/>
    <w:multiLevelType w:val="multilevel"/>
    <w:tmpl w:val="00000011"/>
    <w:name w:val="WW8Num17"/>
    <w:lvl w:ilvl="0">
      <w:start w:val="12"/>
      <w:numFmt w:val="decimal"/>
      <w:lvlText w:val="%1"/>
      <w:lvlJc w:val="left"/>
      <w:pPr>
        <w:tabs>
          <w:tab w:val="num" w:pos="0"/>
        </w:tabs>
        <w:ind w:left="122" w:hanging="552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552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" w:hanging="665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3" w:hanging="665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8" w:hanging="665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3" w:hanging="665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665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665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7" w:hanging="665"/>
      </w:pPr>
      <w:rPr>
        <w:rFonts w:ascii="Symbol" w:hAnsi="Symbol" w:cs="Symbol"/>
        <w:lang w:val="pt-PT" w:eastAsia="en-US" w:bidi="ar-SA"/>
      </w:rPr>
    </w:lvl>
  </w:abstractNum>
  <w:abstractNum w:abstractNumId="19" w15:restartNumberingAfterBreak="0">
    <w:nsid w:val="00000012"/>
    <w:multiLevelType w:val="multilevel"/>
    <w:tmpl w:val="00000012"/>
    <w:name w:val="WW8Num18"/>
    <w:lvl w:ilvl="0">
      <w:start w:val="13"/>
      <w:numFmt w:val="decimal"/>
      <w:lvlText w:val="%1"/>
      <w:lvlJc w:val="left"/>
      <w:pPr>
        <w:tabs>
          <w:tab w:val="num" w:pos="0"/>
        </w:tabs>
        <w:ind w:left="621" w:hanging="50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21" w:hanging="500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74" w:hanging="286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5" w:hanging="286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08" w:hanging="286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51" w:hanging="286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94" w:hanging="286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7" w:hanging="286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0" w:hanging="286"/>
      </w:pPr>
      <w:rPr>
        <w:rFonts w:ascii="Symbol" w:hAnsi="Symbol" w:cs="Symbol"/>
        <w:lang w:val="pt-PT" w:eastAsia="en-US" w:bidi="ar-SA"/>
      </w:rPr>
    </w:lvl>
  </w:abstractNum>
  <w:abstractNum w:abstractNumId="20" w15:restartNumberingAfterBreak="0">
    <w:nsid w:val="00000013"/>
    <w:multiLevelType w:val="multilevel"/>
    <w:tmpl w:val="00000013"/>
    <w:name w:val="WW8Num19"/>
    <w:lvl w:ilvl="0">
      <w:start w:val="13"/>
      <w:numFmt w:val="decimal"/>
      <w:lvlText w:val="%1"/>
      <w:lvlJc w:val="left"/>
      <w:pPr>
        <w:tabs>
          <w:tab w:val="num" w:pos="0"/>
        </w:tabs>
        <w:ind w:left="122" w:hanging="675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2" w:hanging="675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" w:hanging="675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3" w:hanging="675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8" w:hanging="675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3" w:hanging="675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675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675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7" w:hanging="675"/>
      </w:pPr>
      <w:rPr>
        <w:rFonts w:ascii="Symbol" w:hAnsi="Symbol" w:cs="Symbol"/>
        <w:lang w:val="pt-PT" w:eastAsia="en-US" w:bidi="ar-SA"/>
      </w:rPr>
    </w:lvl>
  </w:abstractNum>
  <w:abstractNum w:abstractNumId="21" w15:restartNumberingAfterBreak="0">
    <w:nsid w:val="00000014"/>
    <w:multiLevelType w:val="multilevel"/>
    <w:tmpl w:val="00000014"/>
    <w:name w:val="WW8Num20"/>
    <w:lvl w:ilvl="0">
      <w:start w:val="14"/>
      <w:numFmt w:val="decimal"/>
      <w:lvlText w:val="%1"/>
      <w:lvlJc w:val="left"/>
      <w:pPr>
        <w:tabs>
          <w:tab w:val="num" w:pos="0"/>
        </w:tabs>
        <w:ind w:left="12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567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9" w:hanging="567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3" w:hanging="567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8" w:hanging="567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3" w:hanging="567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567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567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7" w:hanging="567"/>
      </w:pPr>
      <w:rPr>
        <w:rFonts w:ascii="Symbol" w:hAnsi="Symbol" w:cs="Symbol"/>
        <w:lang w:val="pt-PT" w:eastAsia="en-US" w:bidi="ar-SA"/>
      </w:rPr>
    </w:lvl>
  </w:abstractNum>
  <w:abstractNum w:abstractNumId="22" w15:restartNumberingAfterBreak="0">
    <w:nsid w:val="00000015"/>
    <w:multiLevelType w:val="multilevel"/>
    <w:tmpl w:val="00000015"/>
    <w:name w:val="WW8Num21"/>
    <w:lvl w:ilvl="0">
      <w:start w:val="15"/>
      <w:numFmt w:val="decimal"/>
      <w:lvlText w:val="%1"/>
      <w:lvlJc w:val="left"/>
      <w:pPr>
        <w:tabs>
          <w:tab w:val="num" w:pos="0"/>
        </w:tabs>
        <w:ind w:left="122" w:hanging="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444"/>
      </w:pPr>
      <w:rPr>
        <w:rFonts w:ascii="Arial" w:eastAsia="Arial" w:hAnsi="Arial" w:cs="Arial"/>
        <w:b/>
        <w:bCs/>
        <w:spacing w:val="-1"/>
        <w:w w:val="99"/>
        <w:sz w:val="20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" w:hanging="663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2" w:hanging="872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8" w:hanging="872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3" w:hanging="872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872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872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7" w:hanging="872"/>
      </w:pPr>
      <w:rPr>
        <w:rFonts w:ascii="Symbol" w:hAnsi="Symbol" w:cs="Symbol"/>
        <w:lang w:val="pt-PT" w:eastAsia="en-US" w:bidi="ar-SA"/>
      </w:rPr>
    </w:lvl>
  </w:abstractNum>
  <w:abstractNum w:abstractNumId="23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974" w:hanging="317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8" w:hanging="317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7" w:hanging="317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5" w:hanging="317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4" w:hanging="317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3" w:hanging="317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317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0" w:hanging="317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9" w:hanging="317"/>
      </w:pPr>
      <w:rPr>
        <w:rFonts w:ascii="Symbol" w:hAnsi="Symbol" w:cs="Symbol"/>
        <w:lang w:val="pt-PT" w:eastAsia="en-US" w:bidi="ar-SA"/>
      </w:rPr>
    </w:lvl>
  </w:abstractNum>
  <w:abstractNum w:abstractNumId="24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974" w:hanging="233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8" w:hanging="233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7" w:hanging="233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5" w:hanging="233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4" w:hanging="233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3" w:hanging="233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33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0" w:hanging="233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9" w:hanging="233"/>
      </w:pPr>
      <w:rPr>
        <w:rFonts w:ascii="Symbol" w:hAnsi="Symbol" w:cs="Symbol"/>
        <w:lang w:val="pt-PT" w:eastAsia="en-US" w:bidi="ar-SA"/>
      </w:rPr>
    </w:lvl>
  </w:abstractNum>
  <w:abstractNum w:abstractNumId="25" w15:restartNumberingAfterBreak="0">
    <w:nsid w:val="00000018"/>
    <w:multiLevelType w:val="multilevel"/>
    <w:tmpl w:val="00000018"/>
    <w:name w:val="WW8Num24"/>
    <w:lvl w:ilvl="0">
      <w:start w:val="16"/>
      <w:numFmt w:val="decimal"/>
      <w:lvlText w:val="%1"/>
      <w:lvlJc w:val="left"/>
      <w:pPr>
        <w:tabs>
          <w:tab w:val="num" w:pos="0"/>
        </w:tabs>
        <w:ind w:left="122" w:hanging="51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516"/>
      </w:pPr>
      <w:rPr>
        <w:rFonts w:ascii="Arial MT" w:eastAsia="Arial" w:hAnsi="Arial MT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" w:hanging="668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3" w:hanging="668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8" w:hanging="668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3" w:hanging="668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668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668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7" w:hanging="668"/>
      </w:pPr>
      <w:rPr>
        <w:rFonts w:ascii="Symbol" w:hAnsi="Symbol" w:cs="Symbol"/>
        <w:lang w:val="pt-PT" w:eastAsia="en-US" w:bidi="ar-SA"/>
      </w:rPr>
    </w:lvl>
  </w:abstractNum>
  <w:abstractNum w:abstractNumId="26" w15:restartNumberingAfterBreak="0">
    <w:nsid w:val="00000019"/>
    <w:multiLevelType w:val="multilevel"/>
    <w:tmpl w:val="1C729B60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974" w:hanging="224"/>
      </w:pPr>
      <w:rPr>
        <w:b/>
        <w:bCs w:val="0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8" w:hanging="224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7" w:hanging="224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5" w:hanging="224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4" w:hanging="224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3" w:hanging="224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24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0" w:hanging="224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9" w:hanging="224"/>
      </w:pPr>
      <w:rPr>
        <w:rFonts w:ascii="Symbol" w:hAnsi="Symbol" w:cs="Symbol"/>
        <w:lang w:val="pt-PT" w:eastAsia="en-US" w:bidi="ar-SA"/>
      </w:rPr>
    </w:lvl>
  </w:abstractNum>
  <w:abstractNum w:abstractNumId="27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974" w:hanging="231"/>
      </w:pPr>
      <w:rPr>
        <w:rFonts w:ascii="Arial" w:eastAsia="Arial" w:hAnsi="Arial" w:cs="Arial"/>
        <w:b/>
        <w:bCs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8" w:hanging="231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7" w:hanging="231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5" w:hanging="231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4" w:hanging="231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3" w:hanging="231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31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0" w:hanging="231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9" w:hanging="231"/>
      </w:pPr>
      <w:rPr>
        <w:rFonts w:ascii="Symbol" w:hAnsi="Symbol" w:cs="Symbol"/>
        <w:lang w:val="pt-PT" w:eastAsia="en-US" w:bidi="ar-SA"/>
      </w:rPr>
    </w:lvl>
  </w:abstractNum>
  <w:abstractNum w:abstractNumId="28" w15:restartNumberingAfterBreak="0">
    <w:nsid w:val="0000001B"/>
    <w:multiLevelType w:val="multilevel"/>
    <w:tmpl w:val="4ABA306C"/>
    <w:name w:val="WW8Num27"/>
    <w:lvl w:ilvl="0">
      <w:start w:val="17"/>
      <w:numFmt w:val="decimal"/>
      <w:lvlText w:val="%1"/>
      <w:lvlJc w:val="left"/>
      <w:pPr>
        <w:tabs>
          <w:tab w:val="num" w:pos="0"/>
        </w:tabs>
        <w:ind w:left="122" w:hanging="51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51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upperRoman"/>
      <w:lvlText w:val="%3)"/>
      <w:lvlJc w:val="left"/>
      <w:pPr>
        <w:tabs>
          <w:tab w:val="num" w:pos="0"/>
        </w:tabs>
        <w:ind w:left="405" w:hanging="23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206" w:hanging="233"/>
      </w:pPr>
      <w:rPr>
        <w:rFonts w:ascii="Arial" w:hAnsi="Arial" w:cs="Arial" w:hint="default"/>
        <w:b/>
        <w:bCs/>
        <w:spacing w:val="-1"/>
        <w:w w:val="99"/>
        <w:sz w:val="22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66" w:hanging="23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99" w:hanging="23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33" w:hanging="23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66" w:hanging="23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99" w:hanging="233"/>
      </w:pPr>
      <w:rPr>
        <w:rFonts w:ascii="Symbol" w:hAnsi="Symbol" w:cs="Symbol" w:hint="default"/>
        <w:lang w:val="pt-PT" w:eastAsia="en-US" w:bidi="ar-SA"/>
      </w:rPr>
    </w:lvl>
  </w:abstractNum>
  <w:abstractNum w:abstractNumId="29" w15:restartNumberingAfterBreak="0">
    <w:nsid w:val="0000001C"/>
    <w:multiLevelType w:val="multilevel"/>
    <w:tmpl w:val="0000001C"/>
    <w:name w:val="WW8Num28"/>
    <w:lvl w:ilvl="0">
      <w:start w:val="18"/>
      <w:numFmt w:val="decimal"/>
      <w:lvlText w:val="%1"/>
      <w:lvlJc w:val="left"/>
      <w:pPr>
        <w:tabs>
          <w:tab w:val="num" w:pos="0"/>
        </w:tabs>
        <w:ind w:left="122" w:hanging="51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519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06" w:hanging="233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36" w:hanging="233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55" w:hanging="233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73" w:hanging="233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92" w:hanging="233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0" w:hanging="233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9" w:hanging="233"/>
      </w:pPr>
      <w:rPr>
        <w:rFonts w:ascii="Symbol" w:hAnsi="Symbol" w:cs="Symbol"/>
        <w:lang w:val="pt-PT" w:eastAsia="en-US" w:bidi="ar-SA"/>
      </w:rPr>
    </w:lvl>
  </w:abstractNum>
  <w:abstractNum w:abstractNumId="30" w15:restartNumberingAfterBreak="0">
    <w:nsid w:val="0000001D"/>
    <w:multiLevelType w:val="multilevel"/>
    <w:tmpl w:val="0000001D"/>
    <w:name w:val="WW8Num29"/>
    <w:lvl w:ilvl="0">
      <w:start w:val="19"/>
      <w:numFmt w:val="decimal"/>
      <w:lvlText w:val="%1"/>
      <w:lvlJc w:val="left"/>
      <w:pPr>
        <w:tabs>
          <w:tab w:val="num" w:pos="0"/>
        </w:tabs>
        <w:ind w:left="122" w:hanging="50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500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74" w:hanging="305"/>
      </w:pPr>
      <w:rPr>
        <w:rFonts w:ascii="Arial" w:eastAsia="Arial" w:hAnsi="Arial" w:cs="Arial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5" w:hanging="305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08" w:hanging="305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51" w:hanging="305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94" w:hanging="305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7" w:hanging="305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0" w:hanging="305"/>
      </w:pPr>
      <w:rPr>
        <w:rFonts w:ascii="Symbol" w:hAnsi="Symbol" w:cs="Symbol"/>
        <w:lang w:val="pt-PT" w:eastAsia="en-US" w:bidi="ar-SA"/>
      </w:rPr>
    </w:lvl>
  </w:abstractNum>
  <w:abstractNum w:abstractNumId="31" w15:restartNumberingAfterBreak="0">
    <w:nsid w:val="0000001E"/>
    <w:multiLevelType w:val="multilevel"/>
    <w:tmpl w:val="0000001E"/>
    <w:name w:val="WW8Num30"/>
    <w:lvl w:ilvl="0">
      <w:start w:val="20"/>
      <w:numFmt w:val="decimal"/>
      <w:lvlText w:val="%1"/>
      <w:lvlJc w:val="left"/>
      <w:pPr>
        <w:tabs>
          <w:tab w:val="num" w:pos="0"/>
        </w:tabs>
        <w:ind w:left="122" w:hanging="50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504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" w:hanging="663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3" w:hanging="663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8" w:hanging="663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3" w:hanging="663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663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663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7" w:hanging="663"/>
      </w:pPr>
      <w:rPr>
        <w:rFonts w:ascii="Symbol" w:hAnsi="Symbol" w:cs="Symbol"/>
        <w:lang w:val="pt-PT" w:eastAsia="en-US" w:bidi="ar-SA"/>
      </w:rPr>
    </w:lvl>
  </w:abstractNum>
  <w:abstractNum w:abstractNumId="32" w15:restartNumberingAfterBreak="0">
    <w:nsid w:val="0000001F"/>
    <w:multiLevelType w:val="multilevel"/>
    <w:tmpl w:val="EFA2C8DE"/>
    <w:name w:val="WW8Num31"/>
    <w:lvl w:ilvl="0">
      <w:start w:val="21"/>
      <w:numFmt w:val="decimal"/>
      <w:lvlText w:val="%1"/>
      <w:lvlJc w:val="left"/>
      <w:pPr>
        <w:tabs>
          <w:tab w:val="num" w:pos="0"/>
        </w:tabs>
        <w:ind w:left="122" w:hanging="490"/>
      </w:pPr>
      <w:rPr>
        <w:lang w:val="pt-PT" w:eastAsia="en-US" w:bidi="ar-SA"/>
      </w:rPr>
    </w:lvl>
    <w:lvl w:ilvl="1">
      <w:start w:val="1"/>
      <w:numFmt w:val="decimal"/>
      <w:pStyle w:val="NormalWeb"/>
      <w:lvlText w:val="%1.%2."/>
      <w:lvlJc w:val="left"/>
      <w:pPr>
        <w:tabs>
          <w:tab w:val="num" w:pos="368"/>
        </w:tabs>
        <w:ind w:left="490" w:hanging="490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" w:hanging="706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3" w:hanging="706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8" w:hanging="706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3" w:hanging="706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706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706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7" w:hanging="706"/>
      </w:pPr>
      <w:rPr>
        <w:rFonts w:ascii="Symbol" w:hAnsi="Symbol" w:cs="Symbol"/>
        <w:lang w:val="pt-PT" w:eastAsia="en-US" w:bidi="ar-SA"/>
      </w:rPr>
    </w:lvl>
  </w:abstractNum>
  <w:abstractNum w:abstractNumId="33" w15:restartNumberingAfterBreak="0">
    <w:nsid w:val="00000020"/>
    <w:multiLevelType w:val="multilevel"/>
    <w:tmpl w:val="00000020"/>
    <w:name w:val="WW8Num32"/>
    <w:lvl w:ilvl="0">
      <w:start w:val="22"/>
      <w:numFmt w:val="decimal"/>
      <w:lvlText w:val="%1"/>
      <w:lvlJc w:val="left"/>
      <w:pPr>
        <w:tabs>
          <w:tab w:val="num" w:pos="0"/>
        </w:tabs>
        <w:ind w:left="122" w:hanging="533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533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74" w:hanging="245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5" w:hanging="245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08" w:hanging="245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51" w:hanging="245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94" w:hanging="245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7" w:hanging="245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0" w:hanging="245"/>
      </w:pPr>
      <w:rPr>
        <w:rFonts w:ascii="Symbol" w:hAnsi="Symbol" w:cs="Symbol"/>
        <w:lang w:val="pt-PT" w:eastAsia="en-US" w:bidi="ar-SA"/>
      </w:rPr>
    </w:lvl>
  </w:abstractNum>
  <w:abstractNum w:abstractNumId="34" w15:restartNumberingAfterBreak="0">
    <w:nsid w:val="00000021"/>
    <w:multiLevelType w:val="multilevel"/>
    <w:tmpl w:val="00000021"/>
    <w:name w:val="WW8Num31"/>
    <w:lvl w:ilvl="0">
      <w:start w:val="12"/>
      <w:numFmt w:val="lowerLetter"/>
      <w:lvlText w:val="%1)"/>
      <w:lvlJc w:val="left"/>
      <w:pPr>
        <w:tabs>
          <w:tab w:val="num" w:pos="0"/>
        </w:tabs>
        <w:ind w:left="974" w:hanging="176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8" w:hanging="176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7" w:hanging="176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5" w:hanging="176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4" w:hanging="176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3" w:hanging="176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176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0" w:hanging="176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9" w:hanging="176"/>
      </w:pPr>
      <w:rPr>
        <w:rFonts w:ascii="Symbol" w:hAnsi="Symbol" w:cs="Symbol"/>
        <w:lang w:val="pt-PT" w:eastAsia="en-US" w:bidi="ar-SA"/>
      </w:rPr>
    </w:lvl>
  </w:abstractNum>
  <w:abstractNum w:abstractNumId="35" w15:restartNumberingAfterBreak="0">
    <w:nsid w:val="00000022"/>
    <w:multiLevelType w:val="multilevel"/>
    <w:tmpl w:val="00000022"/>
    <w:name w:val="WW8Num34"/>
    <w:lvl w:ilvl="0">
      <w:start w:val="23"/>
      <w:numFmt w:val="decimal"/>
      <w:lvlText w:val="%1"/>
      <w:lvlJc w:val="left"/>
      <w:pPr>
        <w:tabs>
          <w:tab w:val="num" w:pos="0"/>
        </w:tabs>
        <w:ind w:left="621" w:hanging="50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21" w:hanging="500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9" w:hanging="500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3" w:hanging="500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8" w:hanging="500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500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7" w:hanging="500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2" w:hanging="500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97" w:hanging="500"/>
      </w:pPr>
      <w:rPr>
        <w:rFonts w:ascii="Symbol" w:hAnsi="Symbol" w:cs="Symbol"/>
        <w:lang w:val="pt-PT" w:eastAsia="en-US" w:bidi="ar-SA"/>
      </w:rPr>
    </w:lvl>
  </w:abstractNum>
  <w:abstractNum w:abstractNumId="36" w15:restartNumberingAfterBreak="0">
    <w:nsid w:val="00000023"/>
    <w:multiLevelType w:val="multilevel"/>
    <w:tmpl w:val="D9AE6554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354" w:hanging="233"/>
      </w:pPr>
      <w:rPr>
        <w:rFonts w:ascii="Arial" w:eastAsia="Arial" w:hAnsi="Arial" w:cs="Arial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54" w:hanging="233"/>
      </w:pPr>
      <w:rPr>
        <w:rFonts w:ascii="Arial" w:eastAsia="Arial MT" w:hAnsi="Arial" w:cs="Arial M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233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1" w:hanging="233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2" w:hanging="233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3" w:hanging="233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3" w:hanging="233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4" w:hanging="233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45" w:hanging="233"/>
      </w:pPr>
      <w:rPr>
        <w:rFonts w:ascii="Symbol" w:hAnsi="Symbol" w:cs="Symbol"/>
        <w:lang w:val="pt-PT" w:eastAsia="en-US" w:bidi="ar-SA"/>
      </w:rPr>
    </w:lvl>
  </w:abstractNum>
  <w:abstractNum w:abstractNumId="37" w15:restartNumberingAfterBreak="0">
    <w:nsid w:val="00000024"/>
    <w:multiLevelType w:val="multilevel"/>
    <w:tmpl w:val="00000024"/>
    <w:name w:val="WW8Num36"/>
    <w:lvl w:ilvl="0">
      <w:start w:val="22"/>
      <w:numFmt w:val="decimal"/>
      <w:lvlText w:val="%1"/>
      <w:lvlJc w:val="left"/>
      <w:pPr>
        <w:tabs>
          <w:tab w:val="num" w:pos="0"/>
        </w:tabs>
        <w:ind w:left="122" w:hanging="533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533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74" w:hanging="245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5" w:hanging="245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08" w:hanging="245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51" w:hanging="245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94" w:hanging="245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7" w:hanging="245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0" w:hanging="245"/>
      </w:pPr>
      <w:rPr>
        <w:rFonts w:ascii="Symbol" w:hAnsi="Symbol" w:cs="Symbol"/>
        <w:lang w:val="pt-PT" w:eastAsia="en-US" w:bidi="ar-SA"/>
      </w:rPr>
    </w:lvl>
  </w:abstractNum>
  <w:abstractNum w:abstractNumId="38" w15:restartNumberingAfterBreak="0">
    <w:nsid w:val="05D73E34"/>
    <w:multiLevelType w:val="multilevel"/>
    <w:tmpl w:val="8EF4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08A72D5E"/>
    <w:multiLevelType w:val="multilevel"/>
    <w:tmpl w:val="1CE83B96"/>
    <w:name w:val="WW8Num272"/>
    <w:lvl w:ilvl="0">
      <w:start w:val="1"/>
      <w:numFmt w:val="upperRoman"/>
      <w:lvlText w:val="%1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51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upperRoman"/>
      <w:pStyle w:val="13-Numeral"/>
      <w:lvlText w:val="%3)"/>
      <w:lvlJc w:val="left"/>
      <w:pPr>
        <w:tabs>
          <w:tab w:val="num" w:pos="1134"/>
        </w:tabs>
        <w:ind w:left="1701" w:hanging="567"/>
      </w:pPr>
      <w:rPr>
        <w:rFonts w:ascii="Arial" w:hAnsi="Arial" w:cs="Arial" w:hint="default"/>
        <w:b/>
        <w:bCs/>
        <w:i w:val="0"/>
        <w:spacing w:val="-1"/>
        <w:w w:val="99"/>
        <w:sz w:val="24"/>
        <w:szCs w:val="20"/>
      </w:rPr>
    </w:lvl>
    <w:lvl w:ilvl="3">
      <w:start w:val="1"/>
      <w:numFmt w:val="lowerLetter"/>
      <w:pStyle w:val="14-RecuoNumeral"/>
      <w:lvlText w:val="%4)"/>
      <w:lvlJc w:val="left"/>
      <w:pPr>
        <w:tabs>
          <w:tab w:val="num" w:pos="1701"/>
        </w:tabs>
        <w:ind w:left="2268" w:hanging="567"/>
      </w:pPr>
      <w:rPr>
        <w:rFonts w:ascii="Arial" w:hAnsi="Arial" w:cs="Arial" w:hint="default"/>
        <w:b/>
        <w:bCs/>
        <w:i w:val="0"/>
        <w:spacing w:val="-1"/>
        <w:w w:val="99"/>
        <w:sz w:val="24"/>
        <w:szCs w:val="20"/>
      </w:rPr>
    </w:lvl>
    <w:lvl w:ilvl="4">
      <w:numFmt w:val="bullet"/>
      <w:lvlText w:val=""/>
      <w:lvlJc w:val="left"/>
      <w:pPr>
        <w:tabs>
          <w:tab w:val="num" w:pos="0"/>
        </w:tabs>
        <w:ind w:left="3266" w:hanging="23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99" w:hanging="23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33" w:hanging="23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66" w:hanging="23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99" w:hanging="233"/>
      </w:pPr>
      <w:rPr>
        <w:rFonts w:ascii="Symbol" w:hAnsi="Symbol" w:cs="Symbol" w:hint="default"/>
      </w:rPr>
    </w:lvl>
  </w:abstractNum>
  <w:abstractNum w:abstractNumId="40" w15:restartNumberingAfterBreak="0">
    <w:nsid w:val="13792CA5"/>
    <w:multiLevelType w:val="multilevel"/>
    <w:tmpl w:val="947CC3DE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1" w15:restartNumberingAfterBreak="0">
    <w:nsid w:val="14204501"/>
    <w:multiLevelType w:val="hybridMultilevel"/>
    <w:tmpl w:val="DEAC1D9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2" w15:restartNumberingAfterBreak="0">
    <w:nsid w:val="14F8307B"/>
    <w:multiLevelType w:val="multilevel"/>
    <w:tmpl w:val="E242B374"/>
    <w:lvl w:ilvl="0">
      <w:start w:val="1"/>
      <w:numFmt w:val="lowerLetter"/>
      <w:lvlText w:val="%1)"/>
      <w:lvlJc w:val="left"/>
      <w:pPr>
        <w:ind w:left="1924" w:hanging="57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490" w:hanging="65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3057" w:hanging="56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43" w15:restartNumberingAfterBreak="0">
    <w:nsid w:val="1D5C100D"/>
    <w:multiLevelType w:val="multilevel"/>
    <w:tmpl w:val="0F5A412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2199350C"/>
    <w:multiLevelType w:val="multilevel"/>
    <w:tmpl w:val="AEA6AECC"/>
    <w:styleLink w:val="Estilo4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  <w:bCs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01" w:hanging="850"/>
      </w:pPr>
      <w:rPr>
        <w:rFonts w:hint="default"/>
        <w:b/>
        <w:bCs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5" w15:restartNumberingAfterBreak="0">
    <w:nsid w:val="22F66265"/>
    <w:multiLevelType w:val="multilevel"/>
    <w:tmpl w:val="FEDE5086"/>
    <w:styleLink w:val="Estilo3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0" w:hanging="97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9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65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675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85" w:hanging="2160"/>
      </w:pPr>
      <w:rPr>
        <w:rFonts w:hint="default"/>
        <w:b/>
      </w:rPr>
    </w:lvl>
  </w:abstractNum>
  <w:abstractNum w:abstractNumId="46" w15:restartNumberingAfterBreak="0">
    <w:nsid w:val="274C4C90"/>
    <w:multiLevelType w:val="hybridMultilevel"/>
    <w:tmpl w:val="F0325DA0"/>
    <w:lvl w:ilvl="0" w:tplc="40DA70E6">
      <w:start w:val="1"/>
      <w:numFmt w:val="lowerLetter"/>
      <w:pStyle w:val="Subttulo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7" w15:restartNumberingAfterBreak="0">
    <w:nsid w:val="2AF52526"/>
    <w:multiLevelType w:val="multilevel"/>
    <w:tmpl w:val="A2E81166"/>
    <w:styleLink w:val="Estilo1"/>
    <w:lvl w:ilvl="0">
      <w:start w:val="1"/>
      <w:numFmt w:val="decimal"/>
      <w:lvlText w:val="%1."/>
      <w:lvlJc w:val="left"/>
      <w:pPr>
        <w:ind w:left="1702" w:hanging="851"/>
      </w:pPr>
      <w:rPr>
        <w:rFonts w:ascii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2" w:hanging="851"/>
      </w:pPr>
      <w:rPr>
        <w:rFonts w:ascii="Arial" w:hAnsi="Arial" w:hint="default"/>
        <w:b/>
        <w:bCs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Arial" w:hAnsi="Arial"/>
        <w:b w:val="0"/>
        <w:bCs/>
        <w:i w:val="0"/>
        <w:sz w:val="24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  <w:lang w:val="pt-PT" w:eastAsia="en-US" w:bidi="ar-SA"/>
      </w:rPr>
    </w:lvl>
  </w:abstractNum>
  <w:abstractNum w:abstractNumId="48" w15:restartNumberingAfterBreak="0">
    <w:nsid w:val="2DCE619B"/>
    <w:multiLevelType w:val="hybridMultilevel"/>
    <w:tmpl w:val="7AD84678"/>
    <w:lvl w:ilvl="0" w:tplc="B94067A6">
      <w:start w:val="1"/>
      <w:numFmt w:val="upperRoman"/>
      <w:lvlText w:val="%1"/>
      <w:lvlJc w:val="left"/>
      <w:pPr>
        <w:ind w:left="356" w:hanging="1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FB2BDF8">
      <w:numFmt w:val="bullet"/>
      <w:lvlText w:val="•"/>
      <w:lvlJc w:val="left"/>
      <w:pPr>
        <w:ind w:left="1218" w:hanging="135"/>
      </w:pPr>
      <w:rPr>
        <w:rFonts w:hint="default"/>
        <w:lang w:val="pt-PT" w:eastAsia="en-US" w:bidi="ar-SA"/>
      </w:rPr>
    </w:lvl>
    <w:lvl w:ilvl="2" w:tplc="6680D1BC">
      <w:numFmt w:val="bullet"/>
      <w:lvlText w:val="•"/>
      <w:lvlJc w:val="left"/>
      <w:pPr>
        <w:ind w:left="2077" w:hanging="135"/>
      </w:pPr>
      <w:rPr>
        <w:rFonts w:hint="default"/>
        <w:lang w:val="pt-PT" w:eastAsia="en-US" w:bidi="ar-SA"/>
      </w:rPr>
    </w:lvl>
    <w:lvl w:ilvl="3" w:tplc="BB9E145A">
      <w:numFmt w:val="bullet"/>
      <w:lvlText w:val="•"/>
      <w:lvlJc w:val="left"/>
      <w:pPr>
        <w:ind w:left="2935" w:hanging="135"/>
      </w:pPr>
      <w:rPr>
        <w:rFonts w:hint="default"/>
        <w:lang w:val="pt-PT" w:eastAsia="en-US" w:bidi="ar-SA"/>
      </w:rPr>
    </w:lvl>
    <w:lvl w:ilvl="4" w:tplc="3B686388">
      <w:numFmt w:val="bullet"/>
      <w:lvlText w:val="•"/>
      <w:lvlJc w:val="left"/>
      <w:pPr>
        <w:ind w:left="3794" w:hanging="135"/>
      </w:pPr>
      <w:rPr>
        <w:rFonts w:hint="default"/>
        <w:lang w:val="pt-PT" w:eastAsia="en-US" w:bidi="ar-SA"/>
      </w:rPr>
    </w:lvl>
    <w:lvl w:ilvl="5" w:tplc="DBCCAF16">
      <w:numFmt w:val="bullet"/>
      <w:lvlText w:val="•"/>
      <w:lvlJc w:val="left"/>
      <w:pPr>
        <w:ind w:left="4653" w:hanging="135"/>
      </w:pPr>
      <w:rPr>
        <w:rFonts w:hint="default"/>
        <w:lang w:val="pt-PT" w:eastAsia="en-US" w:bidi="ar-SA"/>
      </w:rPr>
    </w:lvl>
    <w:lvl w:ilvl="6" w:tplc="6A9437EA">
      <w:numFmt w:val="bullet"/>
      <w:lvlText w:val="•"/>
      <w:lvlJc w:val="left"/>
      <w:pPr>
        <w:ind w:left="5511" w:hanging="135"/>
      </w:pPr>
      <w:rPr>
        <w:rFonts w:hint="default"/>
        <w:lang w:val="pt-PT" w:eastAsia="en-US" w:bidi="ar-SA"/>
      </w:rPr>
    </w:lvl>
    <w:lvl w:ilvl="7" w:tplc="62D2765A">
      <w:numFmt w:val="bullet"/>
      <w:lvlText w:val="•"/>
      <w:lvlJc w:val="left"/>
      <w:pPr>
        <w:ind w:left="6370" w:hanging="135"/>
      </w:pPr>
      <w:rPr>
        <w:rFonts w:hint="default"/>
        <w:lang w:val="pt-PT" w:eastAsia="en-US" w:bidi="ar-SA"/>
      </w:rPr>
    </w:lvl>
    <w:lvl w:ilvl="8" w:tplc="E424E894">
      <w:numFmt w:val="bullet"/>
      <w:lvlText w:val="•"/>
      <w:lvlJc w:val="left"/>
      <w:pPr>
        <w:ind w:left="7229" w:hanging="135"/>
      </w:pPr>
      <w:rPr>
        <w:rFonts w:hint="default"/>
        <w:lang w:val="pt-PT" w:eastAsia="en-US" w:bidi="ar-SA"/>
      </w:rPr>
    </w:lvl>
  </w:abstractNum>
  <w:abstractNum w:abstractNumId="49" w15:restartNumberingAfterBreak="0">
    <w:nsid w:val="2E884393"/>
    <w:multiLevelType w:val="multilevel"/>
    <w:tmpl w:val="F940B23A"/>
    <w:lvl w:ilvl="0">
      <w:start w:val="1"/>
      <w:numFmt w:val="lowerLetter"/>
      <w:pStyle w:val="Lista"/>
      <w:lvlText w:val="%1)"/>
      <w:lvlJc w:val="left"/>
      <w:pPr>
        <w:ind w:left="1985" w:hanging="851"/>
      </w:pPr>
      <w:rPr>
        <w:rFonts w:ascii="Arial" w:hAnsi="Arial" w:hint="default"/>
        <w:b/>
        <w:bCs w:val="0"/>
        <w:i w:val="0"/>
        <w:sz w:val="22"/>
      </w:rPr>
    </w:lvl>
    <w:lvl w:ilvl="1">
      <w:start w:val="1"/>
      <w:numFmt w:val="decimal"/>
      <w:pStyle w:val="07-SubAlinea"/>
      <w:lvlText w:val="%1%2)"/>
      <w:lvlJc w:val="left"/>
      <w:pPr>
        <w:ind w:left="2552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50" w15:restartNumberingAfterBreak="0">
    <w:nsid w:val="2FB32BC3"/>
    <w:multiLevelType w:val="hybridMultilevel"/>
    <w:tmpl w:val="1ACA24B0"/>
    <w:lvl w:ilvl="0" w:tplc="C6400F60">
      <w:start w:val="1"/>
      <w:numFmt w:val="upperRoman"/>
      <w:lvlText w:val="%1"/>
      <w:lvlJc w:val="left"/>
      <w:pPr>
        <w:ind w:left="222" w:hanging="15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7B44292">
      <w:start w:val="1"/>
      <w:numFmt w:val="lowerLetter"/>
      <w:lvlText w:val="%2)"/>
      <w:lvlJc w:val="left"/>
      <w:pPr>
        <w:ind w:left="222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7FE07C6">
      <w:numFmt w:val="bullet"/>
      <w:lvlText w:val="•"/>
      <w:lvlJc w:val="left"/>
      <w:pPr>
        <w:ind w:left="1438" w:hanging="336"/>
      </w:pPr>
      <w:rPr>
        <w:rFonts w:hint="default"/>
        <w:lang w:val="pt-PT" w:eastAsia="en-US" w:bidi="ar-SA"/>
      </w:rPr>
    </w:lvl>
    <w:lvl w:ilvl="3" w:tplc="B2669DC6">
      <w:numFmt w:val="bullet"/>
      <w:lvlText w:val="•"/>
      <w:lvlJc w:val="left"/>
      <w:pPr>
        <w:ind w:left="2376" w:hanging="336"/>
      </w:pPr>
      <w:rPr>
        <w:rFonts w:hint="default"/>
        <w:lang w:val="pt-PT" w:eastAsia="en-US" w:bidi="ar-SA"/>
      </w:rPr>
    </w:lvl>
    <w:lvl w:ilvl="4" w:tplc="24BA470A">
      <w:numFmt w:val="bullet"/>
      <w:lvlText w:val="•"/>
      <w:lvlJc w:val="left"/>
      <w:pPr>
        <w:ind w:left="3315" w:hanging="336"/>
      </w:pPr>
      <w:rPr>
        <w:rFonts w:hint="default"/>
        <w:lang w:val="pt-PT" w:eastAsia="en-US" w:bidi="ar-SA"/>
      </w:rPr>
    </w:lvl>
    <w:lvl w:ilvl="5" w:tplc="D5409D38">
      <w:numFmt w:val="bullet"/>
      <w:lvlText w:val="•"/>
      <w:lvlJc w:val="left"/>
      <w:pPr>
        <w:ind w:left="4253" w:hanging="336"/>
      </w:pPr>
      <w:rPr>
        <w:rFonts w:hint="default"/>
        <w:lang w:val="pt-PT" w:eastAsia="en-US" w:bidi="ar-SA"/>
      </w:rPr>
    </w:lvl>
    <w:lvl w:ilvl="6" w:tplc="D7569B98">
      <w:numFmt w:val="bullet"/>
      <w:lvlText w:val="•"/>
      <w:lvlJc w:val="left"/>
      <w:pPr>
        <w:ind w:left="5192" w:hanging="336"/>
      </w:pPr>
      <w:rPr>
        <w:rFonts w:hint="default"/>
        <w:lang w:val="pt-PT" w:eastAsia="en-US" w:bidi="ar-SA"/>
      </w:rPr>
    </w:lvl>
    <w:lvl w:ilvl="7" w:tplc="B436ECEE">
      <w:numFmt w:val="bullet"/>
      <w:lvlText w:val="•"/>
      <w:lvlJc w:val="left"/>
      <w:pPr>
        <w:ind w:left="6130" w:hanging="336"/>
      </w:pPr>
      <w:rPr>
        <w:rFonts w:hint="default"/>
        <w:lang w:val="pt-PT" w:eastAsia="en-US" w:bidi="ar-SA"/>
      </w:rPr>
    </w:lvl>
    <w:lvl w:ilvl="8" w:tplc="22708B3E">
      <w:numFmt w:val="bullet"/>
      <w:lvlText w:val="•"/>
      <w:lvlJc w:val="left"/>
      <w:pPr>
        <w:ind w:left="7069" w:hanging="336"/>
      </w:pPr>
      <w:rPr>
        <w:rFonts w:hint="default"/>
        <w:lang w:val="pt-PT" w:eastAsia="en-US" w:bidi="ar-SA"/>
      </w:rPr>
    </w:lvl>
  </w:abstractNum>
  <w:abstractNum w:abstractNumId="51" w15:restartNumberingAfterBreak="0">
    <w:nsid w:val="320C2A2D"/>
    <w:multiLevelType w:val="multilevel"/>
    <w:tmpl w:val="5072A65A"/>
    <w:styleLink w:val="WWNum9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985" w:hanging="1134"/>
      </w:pPr>
      <w:rPr>
        <w:rFonts w:ascii="Arial" w:hAnsi="Arial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552" w:hanging="1134"/>
      </w:pPr>
      <w:rPr>
        <w:rFonts w:ascii="Arial" w:hAnsi="Arial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Arial" w:hAnsi="Arial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4544677"/>
    <w:multiLevelType w:val="multilevel"/>
    <w:tmpl w:val="36C0B6E2"/>
    <w:lvl w:ilvl="0">
      <w:start w:val="1"/>
      <w:numFmt w:val="decimal"/>
      <w:pStyle w:val="15-Clasula"/>
      <w:lvlText w:val="%1"/>
      <w:lvlJc w:val="left"/>
      <w:pPr>
        <w:ind w:left="851" w:hanging="851"/>
      </w:pPr>
      <w:rPr>
        <w:rFonts w:ascii="Arial" w:hAnsi="Arial" w:hint="default"/>
        <w:b/>
        <w:i w:val="0"/>
        <w:color w:val="FFFFFF" w:themeColor="background1"/>
        <w:sz w:val="24"/>
      </w:rPr>
    </w:lvl>
    <w:lvl w:ilvl="1">
      <w:start w:val="1"/>
      <w:numFmt w:val="decimal"/>
      <w:pStyle w:val="16-SubClausula"/>
      <w:lvlText w:val="%1.%2."/>
      <w:lvlJc w:val="left"/>
      <w:pPr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17-RecuoSubClasula"/>
      <w:lvlText w:val="%1.%2.%3."/>
      <w:lvlJc w:val="left"/>
      <w:pPr>
        <w:ind w:left="2268" w:hanging="1417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18-Recu1-Subclausula"/>
      <w:lvlText w:val="%1.%2.%3.%4."/>
      <w:lvlJc w:val="left"/>
      <w:pPr>
        <w:ind w:left="2552" w:hanging="113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347E7A89"/>
    <w:multiLevelType w:val="multilevel"/>
    <w:tmpl w:val="9F24A11C"/>
    <w:lvl w:ilvl="0">
      <w:start w:val="1"/>
      <w:numFmt w:val="upperRoman"/>
      <w:pStyle w:val="Legenda"/>
      <w:lvlText w:val="ANEXO %1.    -  "/>
      <w:lvlJc w:val="left"/>
      <w:pPr>
        <w:ind w:left="3403" w:hanging="1701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4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7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487" w:hanging="180"/>
      </w:pPr>
      <w:rPr>
        <w:rFonts w:hint="default"/>
      </w:rPr>
    </w:lvl>
  </w:abstractNum>
  <w:abstractNum w:abstractNumId="54" w15:restartNumberingAfterBreak="0">
    <w:nsid w:val="355834FC"/>
    <w:multiLevelType w:val="hybridMultilevel"/>
    <w:tmpl w:val="F606F1A4"/>
    <w:lvl w:ilvl="0" w:tplc="CAFCD78A">
      <w:start w:val="1"/>
      <w:numFmt w:val="decimal"/>
      <w:lvlText w:val="%1."/>
      <w:lvlJc w:val="left"/>
      <w:pPr>
        <w:ind w:left="22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5" w15:restartNumberingAfterBreak="0">
    <w:nsid w:val="35CA4902"/>
    <w:multiLevelType w:val="hybridMultilevel"/>
    <w:tmpl w:val="5BDA56AA"/>
    <w:lvl w:ilvl="0" w:tplc="1448899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 w15:restartNumberingAfterBreak="0">
    <w:nsid w:val="36410E29"/>
    <w:multiLevelType w:val="multilevel"/>
    <w:tmpl w:val="C5C6D238"/>
    <w:lvl w:ilvl="0">
      <w:start w:val="1"/>
      <w:numFmt w:val="decimal"/>
      <w:pStyle w:val="02-Item"/>
      <w:lvlText w:val="%1"/>
      <w:lvlJc w:val="left"/>
      <w:pPr>
        <w:ind w:left="851" w:hanging="851"/>
      </w:pPr>
      <w:rPr>
        <w:rFonts w:ascii="Arial" w:hAnsi="Arial" w:hint="default"/>
        <w:b/>
        <w:bCs w:val="0"/>
        <w:i w:val="0"/>
        <w:sz w:val="22"/>
        <w:szCs w:val="22"/>
      </w:rPr>
    </w:lvl>
    <w:lvl w:ilvl="1">
      <w:start w:val="1"/>
      <w:numFmt w:val="decimal"/>
      <w:pStyle w:val="03-SubItem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04-RecuoSubItem2"/>
      <w:lvlText w:val="%1.%2.%3"/>
      <w:lvlJc w:val="left"/>
      <w:pPr>
        <w:ind w:left="2127" w:hanging="1134"/>
      </w:pPr>
      <w:rPr>
        <w:b/>
        <w:bCs/>
        <w:color w:val="auto"/>
        <w:specVanish w:val="0"/>
      </w:rPr>
    </w:lvl>
    <w:lvl w:ilvl="3">
      <w:start w:val="1"/>
      <w:numFmt w:val="decimal"/>
      <w:pStyle w:val="05-RecuoSubItem3"/>
      <w:lvlText w:val="%1.%2.%3.%4"/>
      <w:lvlJc w:val="left"/>
      <w:pPr>
        <w:ind w:left="2552" w:hanging="1134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37073884"/>
    <w:multiLevelType w:val="multilevel"/>
    <w:tmpl w:val="48D8FF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spacing w:val="-1"/>
        <w:w w:val="99"/>
        <w:sz w:val="20"/>
        <w:szCs w:val="20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  <w:w w:val="99"/>
        <w:sz w:val="20"/>
        <w:szCs w:val="20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58" w15:restartNumberingAfterBreak="0">
    <w:nsid w:val="38487366"/>
    <w:multiLevelType w:val="hybridMultilevel"/>
    <w:tmpl w:val="A022B8A0"/>
    <w:lvl w:ilvl="0" w:tplc="513A96FE">
      <w:start w:val="2"/>
      <w:numFmt w:val="upperRoman"/>
      <w:lvlText w:val="%1"/>
      <w:lvlJc w:val="left"/>
      <w:pPr>
        <w:ind w:left="222" w:hanging="30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A16CFB0">
      <w:numFmt w:val="bullet"/>
      <w:lvlText w:val="•"/>
      <w:lvlJc w:val="left"/>
      <w:pPr>
        <w:ind w:left="1092" w:hanging="303"/>
      </w:pPr>
      <w:rPr>
        <w:rFonts w:hint="default"/>
        <w:lang w:val="pt-PT" w:eastAsia="en-US" w:bidi="ar-SA"/>
      </w:rPr>
    </w:lvl>
    <w:lvl w:ilvl="2" w:tplc="41EC7DA4">
      <w:numFmt w:val="bullet"/>
      <w:lvlText w:val="•"/>
      <w:lvlJc w:val="left"/>
      <w:pPr>
        <w:ind w:left="1965" w:hanging="303"/>
      </w:pPr>
      <w:rPr>
        <w:rFonts w:hint="default"/>
        <w:lang w:val="pt-PT" w:eastAsia="en-US" w:bidi="ar-SA"/>
      </w:rPr>
    </w:lvl>
    <w:lvl w:ilvl="3" w:tplc="8D8CBB2E">
      <w:numFmt w:val="bullet"/>
      <w:lvlText w:val="•"/>
      <w:lvlJc w:val="left"/>
      <w:pPr>
        <w:ind w:left="2837" w:hanging="303"/>
      </w:pPr>
      <w:rPr>
        <w:rFonts w:hint="default"/>
        <w:lang w:val="pt-PT" w:eastAsia="en-US" w:bidi="ar-SA"/>
      </w:rPr>
    </w:lvl>
    <w:lvl w:ilvl="4" w:tplc="5EE85A04">
      <w:numFmt w:val="bullet"/>
      <w:lvlText w:val="•"/>
      <w:lvlJc w:val="left"/>
      <w:pPr>
        <w:ind w:left="3710" w:hanging="303"/>
      </w:pPr>
      <w:rPr>
        <w:rFonts w:hint="default"/>
        <w:lang w:val="pt-PT" w:eastAsia="en-US" w:bidi="ar-SA"/>
      </w:rPr>
    </w:lvl>
    <w:lvl w:ilvl="5" w:tplc="C69E4F72">
      <w:numFmt w:val="bullet"/>
      <w:lvlText w:val="•"/>
      <w:lvlJc w:val="left"/>
      <w:pPr>
        <w:ind w:left="4583" w:hanging="303"/>
      </w:pPr>
      <w:rPr>
        <w:rFonts w:hint="default"/>
        <w:lang w:val="pt-PT" w:eastAsia="en-US" w:bidi="ar-SA"/>
      </w:rPr>
    </w:lvl>
    <w:lvl w:ilvl="6" w:tplc="4030C38A">
      <w:numFmt w:val="bullet"/>
      <w:lvlText w:val="•"/>
      <w:lvlJc w:val="left"/>
      <w:pPr>
        <w:ind w:left="5455" w:hanging="303"/>
      </w:pPr>
      <w:rPr>
        <w:rFonts w:hint="default"/>
        <w:lang w:val="pt-PT" w:eastAsia="en-US" w:bidi="ar-SA"/>
      </w:rPr>
    </w:lvl>
    <w:lvl w:ilvl="7" w:tplc="FF9A7B8E">
      <w:numFmt w:val="bullet"/>
      <w:lvlText w:val="•"/>
      <w:lvlJc w:val="left"/>
      <w:pPr>
        <w:ind w:left="6328" w:hanging="303"/>
      </w:pPr>
      <w:rPr>
        <w:rFonts w:hint="default"/>
        <w:lang w:val="pt-PT" w:eastAsia="en-US" w:bidi="ar-SA"/>
      </w:rPr>
    </w:lvl>
    <w:lvl w:ilvl="8" w:tplc="5A7CD960">
      <w:numFmt w:val="bullet"/>
      <w:lvlText w:val="•"/>
      <w:lvlJc w:val="left"/>
      <w:pPr>
        <w:ind w:left="7201" w:hanging="303"/>
      </w:pPr>
      <w:rPr>
        <w:rFonts w:hint="default"/>
        <w:lang w:val="pt-PT" w:eastAsia="en-US" w:bidi="ar-SA"/>
      </w:rPr>
    </w:lvl>
  </w:abstractNum>
  <w:abstractNum w:abstractNumId="59" w15:restartNumberingAfterBreak="0">
    <w:nsid w:val="395E0BB8"/>
    <w:multiLevelType w:val="multilevel"/>
    <w:tmpl w:val="7818CC12"/>
    <w:name w:val="WW8Num122"/>
    <w:lvl w:ilvl="0">
      <w:start w:val="10"/>
      <w:numFmt w:val="none"/>
      <w:pStyle w:val="11-Observaes"/>
      <w:isLgl/>
      <w:lvlText w:val="%1Observação:"/>
      <w:lvlJc w:val="left"/>
      <w:pPr>
        <w:ind w:left="1134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548"/>
      </w:pPr>
      <w:rPr>
        <w:rFonts w:ascii="Arial" w:hAnsi="Arial" w:cs="Arial" w:hint="default"/>
        <w:b/>
        <w:bCs/>
        <w:spacing w:val="-1"/>
        <w:w w:val="99"/>
        <w:sz w:val="22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06" w:hanging="233"/>
      </w:pPr>
      <w:rPr>
        <w:rFonts w:ascii="Arial" w:hAnsi="Arial" w:cs="Arial" w:hint="default"/>
        <w:b/>
        <w:bCs/>
        <w:spacing w:val="-1"/>
        <w:w w:val="99"/>
        <w:sz w:val="22"/>
        <w:szCs w:val="20"/>
      </w:rPr>
    </w:lvl>
    <w:lvl w:ilvl="3">
      <w:start w:val="1"/>
      <w:numFmt w:val="decimal"/>
      <w:lvlText w:val="%4."/>
      <w:lvlJc w:val="left"/>
      <w:pPr>
        <w:ind w:left="2552" w:hanging="851"/>
      </w:pPr>
      <w:rPr>
        <w:rFonts w:ascii="Arial" w:hAnsi="Arial" w:cs="Arial" w:hint="default"/>
        <w:b/>
        <w:bCs/>
        <w:i w:val="0"/>
        <w:spacing w:val="-1"/>
        <w:w w:val="99"/>
        <w:sz w:val="22"/>
        <w:szCs w:val="20"/>
      </w:rPr>
    </w:lvl>
    <w:lvl w:ilvl="4">
      <w:start w:val="1"/>
      <w:numFmt w:val="decimal"/>
      <w:lvlText w:val="%4.%5"/>
      <w:lvlJc w:val="left"/>
      <w:pPr>
        <w:ind w:left="2835" w:hanging="567"/>
      </w:pPr>
      <w:rPr>
        <w:rFonts w:ascii="Arial" w:hAnsi="Arial" w:cs="Arial" w:hint="default"/>
        <w:b/>
        <w:bCs/>
        <w:i w:val="0"/>
        <w:spacing w:val="-1"/>
        <w:w w:val="99"/>
        <w:sz w:val="22"/>
        <w:szCs w:val="20"/>
      </w:rPr>
    </w:lvl>
    <w:lvl w:ilvl="5">
      <w:numFmt w:val="bullet"/>
      <w:lvlText w:val=""/>
      <w:lvlJc w:val="left"/>
      <w:pPr>
        <w:tabs>
          <w:tab w:val="num" w:pos="0"/>
        </w:tabs>
        <w:ind w:left="4299" w:hanging="46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33" w:hanging="46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66" w:hanging="46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99" w:hanging="468"/>
      </w:pPr>
      <w:rPr>
        <w:rFonts w:ascii="Symbol" w:hAnsi="Symbol" w:cs="Symbol" w:hint="default"/>
      </w:rPr>
    </w:lvl>
  </w:abstractNum>
  <w:abstractNum w:abstractNumId="60" w15:restartNumberingAfterBreak="0">
    <w:nsid w:val="450927C8"/>
    <w:multiLevelType w:val="hybridMultilevel"/>
    <w:tmpl w:val="CEC6257E"/>
    <w:lvl w:ilvl="0" w:tplc="DFF45852">
      <w:start w:val="1"/>
      <w:numFmt w:val="upperRoman"/>
      <w:lvlText w:val="%1"/>
      <w:lvlJc w:val="left"/>
      <w:pPr>
        <w:ind w:left="222" w:hanging="17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E7C41FC">
      <w:start w:val="1"/>
      <w:numFmt w:val="lowerLetter"/>
      <w:lvlText w:val="%2)"/>
      <w:lvlJc w:val="left"/>
      <w:pPr>
        <w:ind w:left="222" w:hanging="2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B9CA474">
      <w:start w:val="1"/>
      <w:numFmt w:val="upperRoman"/>
      <w:lvlText w:val="%3"/>
      <w:lvlJc w:val="left"/>
      <w:pPr>
        <w:ind w:left="222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84A655F8">
      <w:numFmt w:val="bullet"/>
      <w:lvlText w:val="•"/>
      <w:lvlJc w:val="left"/>
      <w:pPr>
        <w:ind w:left="2837" w:hanging="185"/>
      </w:pPr>
      <w:rPr>
        <w:rFonts w:hint="default"/>
        <w:lang w:val="pt-PT" w:eastAsia="en-US" w:bidi="ar-SA"/>
      </w:rPr>
    </w:lvl>
    <w:lvl w:ilvl="4" w:tplc="91BEB072">
      <w:numFmt w:val="bullet"/>
      <w:lvlText w:val="•"/>
      <w:lvlJc w:val="left"/>
      <w:pPr>
        <w:ind w:left="3710" w:hanging="185"/>
      </w:pPr>
      <w:rPr>
        <w:rFonts w:hint="default"/>
        <w:lang w:val="pt-PT" w:eastAsia="en-US" w:bidi="ar-SA"/>
      </w:rPr>
    </w:lvl>
    <w:lvl w:ilvl="5" w:tplc="84B816FA">
      <w:numFmt w:val="bullet"/>
      <w:lvlText w:val="•"/>
      <w:lvlJc w:val="left"/>
      <w:pPr>
        <w:ind w:left="4583" w:hanging="185"/>
      </w:pPr>
      <w:rPr>
        <w:rFonts w:hint="default"/>
        <w:lang w:val="pt-PT" w:eastAsia="en-US" w:bidi="ar-SA"/>
      </w:rPr>
    </w:lvl>
    <w:lvl w:ilvl="6" w:tplc="F8821F70">
      <w:numFmt w:val="bullet"/>
      <w:lvlText w:val="•"/>
      <w:lvlJc w:val="left"/>
      <w:pPr>
        <w:ind w:left="5455" w:hanging="185"/>
      </w:pPr>
      <w:rPr>
        <w:rFonts w:hint="default"/>
        <w:lang w:val="pt-PT" w:eastAsia="en-US" w:bidi="ar-SA"/>
      </w:rPr>
    </w:lvl>
    <w:lvl w:ilvl="7" w:tplc="6D3AD3CE">
      <w:numFmt w:val="bullet"/>
      <w:lvlText w:val="•"/>
      <w:lvlJc w:val="left"/>
      <w:pPr>
        <w:ind w:left="6328" w:hanging="185"/>
      </w:pPr>
      <w:rPr>
        <w:rFonts w:hint="default"/>
        <w:lang w:val="pt-PT" w:eastAsia="en-US" w:bidi="ar-SA"/>
      </w:rPr>
    </w:lvl>
    <w:lvl w:ilvl="8" w:tplc="3E28098C">
      <w:numFmt w:val="bullet"/>
      <w:lvlText w:val="•"/>
      <w:lvlJc w:val="left"/>
      <w:pPr>
        <w:ind w:left="7201" w:hanging="185"/>
      </w:pPr>
      <w:rPr>
        <w:rFonts w:hint="default"/>
        <w:lang w:val="pt-PT" w:eastAsia="en-US" w:bidi="ar-SA"/>
      </w:rPr>
    </w:lvl>
  </w:abstractNum>
  <w:abstractNum w:abstractNumId="61" w15:restartNumberingAfterBreak="0">
    <w:nsid w:val="4A5F762E"/>
    <w:multiLevelType w:val="hybridMultilevel"/>
    <w:tmpl w:val="323CA68C"/>
    <w:lvl w:ilvl="0" w:tplc="0416000F">
      <w:start w:val="1"/>
      <w:numFmt w:val="decimal"/>
      <w:lvlText w:val="%1."/>
      <w:lvlJc w:val="left"/>
      <w:pPr>
        <w:ind w:left="2137" w:hanging="360"/>
      </w:pPr>
    </w:lvl>
    <w:lvl w:ilvl="1" w:tplc="04160019" w:tentative="1">
      <w:start w:val="1"/>
      <w:numFmt w:val="lowerLetter"/>
      <w:lvlText w:val="%2."/>
      <w:lvlJc w:val="left"/>
      <w:pPr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62" w15:restartNumberingAfterBreak="0">
    <w:nsid w:val="4ED4599A"/>
    <w:multiLevelType w:val="hybridMultilevel"/>
    <w:tmpl w:val="6DB8C734"/>
    <w:lvl w:ilvl="0" w:tplc="CA908D7A">
      <w:start w:val="1"/>
      <w:numFmt w:val="upperRoman"/>
      <w:lvlText w:val="%1"/>
      <w:lvlJc w:val="left"/>
      <w:pPr>
        <w:ind w:left="356" w:hanging="1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08870C">
      <w:numFmt w:val="bullet"/>
      <w:lvlText w:val="•"/>
      <w:lvlJc w:val="left"/>
      <w:pPr>
        <w:ind w:left="1218" w:hanging="135"/>
      </w:pPr>
      <w:rPr>
        <w:rFonts w:hint="default"/>
        <w:lang w:val="pt-PT" w:eastAsia="en-US" w:bidi="ar-SA"/>
      </w:rPr>
    </w:lvl>
    <w:lvl w:ilvl="2" w:tplc="73920468">
      <w:numFmt w:val="bullet"/>
      <w:lvlText w:val="•"/>
      <w:lvlJc w:val="left"/>
      <w:pPr>
        <w:ind w:left="2077" w:hanging="135"/>
      </w:pPr>
      <w:rPr>
        <w:rFonts w:hint="default"/>
        <w:lang w:val="pt-PT" w:eastAsia="en-US" w:bidi="ar-SA"/>
      </w:rPr>
    </w:lvl>
    <w:lvl w:ilvl="3" w:tplc="65B8C3B6">
      <w:numFmt w:val="bullet"/>
      <w:lvlText w:val="•"/>
      <w:lvlJc w:val="left"/>
      <w:pPr>
        <w:ind w:left="2935" w:hanging="135"/>
      </w:pPr>
      <w:rPr>
        <w:rFonts w:hint="default"/>
        <w:lang w:val="pt-PT" w:eastAsia="en-US" w:bidi="ar-SA"/>
      </w:rPr>
    </w:lvl>
    <w:lvl w:ilvl="4" w:tplc="AFE47224">
      <w:numFmt w:val="bullet"/>
      <w:lvlText w:val="•"/>
      <w:lvlJc w:val="left"/>
      <w:pPr>
        <w:ind w:left="3794" w:hanging="135"/>
      </w:pPr>
      <w:rPr>
        <w:rFonts w:hint="default"/>
        <w:lang w:val="pt-PT" w:eastAsia="en-US" w:bidi="ar-SA"/>
      </w:rPr>
    </w:lvl>
    <w:lvl w:ilvl="5" w:tplc="367226E8">
      <w:numFmt w:val="bullet"/>
      <w:lvlText w:val="•"/>
      <w:lvlJc w:val="left"/>
      <w:pPr>
        <w:ind w:left="4653" w:hanging="135"/>
      </w:pPr>
      <w:rPr>
        <w:rFonts w:hint="default"/>
        <w:lang w:val="pt-PT" w:eastAsia="en-US" w:bidi="ar-SA"/>
      </w:rPr>
    </w:lvl>
    <w:lvl w:ilvl="6" w:tplc="ED3A6C8E">
      <w:numFmt w:val="bullet"/>
      <w:lvlText w:val="•"/>
      <w:lvlJc w:val="left"/>
      <w:pPr>
        <w:ind w:left="5511" w:hanging="135"/>
      </w:pPr>
      <w:rPr>
        <w:rFonts w:hint="default"/>
        <w:lang w:val="pt-PT" w:eastAsia="en-US" w:bidi="ar-SA"/>
      </w:rPr>
    </w:lvl>
    <w:lvl w:ilvl="7" w:tplc="E07C8B9A">
      <w:numFmt w:val="bullet"/>
      <w:lvlText w:val="•"/>
      <w:lvlJc w:val="left"/>
      <w:pPr>
        <w:ind w:left="6370" w:hanging="135"/>
      </w:pPr>
      <w:rPr>
        <w:rFonts w:hint="default"/>
        <w:lang w:val="pt-PT" w:eastAsia="en-US" w:bidi="ar-SA"/>
      </w:rPr>
    </w:lvl>
    <w:lvl w:ilvl="8" w:tplc="0E1EE1B2">
      <w:numFmt w:val="bullet"/>
      <w:lvlText w:val="•"/>
      <w:lvlJc w:val="left"/>
      <w:pPr>
        <w:ind w:left="7229" w:hanging="135"/>
      </w:pPr>
      <w:rPr>
        <w:rFonts w:hint="default"/>
        <w:lang w:val="pt-PT" w:eastAsia="en-US" w:bidi="ar-SA"/>
      </w:rPr>
    </w:lvl>
  </w:abstractNum>
  <w:abstractNum w:abstractNumId="63" w15:restartNumberingAfterBreak="0">
    <w:nsid w:val="547311E6"/>
    <w:multiLevelType w:val="multilevel"/>
    <w:tmpl w:val="390E3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000000" w:themeColor="tex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552945F7"/>
    <w:multiLevelType w:val="multilevel"/>
    <w:tmpl w:val="9A287872"/>
    <w:lvl w:ilvl="0">
      <w:start w:val="1"/>
      <w:numFmt w:val="lowerLetter"/>
      <w:pStyle w:val="08-Listaa"/>
      <w:lvlText w:val="%1)"/>
      <w:lvlJc w:val="left"/>
      <w:pPr>
        <w:ind w:left="1702" w:hanging="567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09-SubLista"/>
      <w:lvlText w:val="%2."/>
      <w:lvlJc w:val="center"/>
      <w:pPr>
        <w:ind w:left="2268" w:hanging="567"/>
      </w:pPr>
      <w:rPr>
        <w:rFonts w:ascii="Arial" w:hAnsi="Arial" w:hint="default"/>
        <w:b/>
        <w:bCs/>
        <w:i w:val="0"/>
        <w:sz w:val="22"/>
        <w:szCs w:val="22"/>
      </w:rPr>
    </w:lvl>
    <w:lvl w:ilvl="2">
      <w:start w:val="1"/>
      <w:numFmt w:val="decimal"/>
      <w:pStyle w:val="10-RecuoLista"/>
      <w:lvlText w:val="%2.%3."/>
      <w:lvlJc w:val="left"/>
      <w:pPr>
        <w:ind w:left="2835" w:hanging="567"/>
      </w:pPr>
      <w:rPr>
        <w:rFonts w:ascii="Arial" w:hAnsi="Arial" w:hint="default"/>
        <w:b/>
        <w:bCs/>
        <w:i w:val="0"/>
        <w:sz w:val="22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5" w15:restartNumberingAfterBreak="0">
    <w:nsid w:val="5F6F5FA6"/>
    <w:multiLevelType w:val="hybridMultilevel"/>
    <w:tmpl w:val="694ABCEA"/>
    <w:lvl w:ilvl="0" w:tplc="F6663BC2">
      <w:start w:val="1"/>
      <w:numFmt w:val="upperRoman"/>
      <w:lvlText w:val="%1"/>
      <w:lvlJc w:val="left"/>
      <w:pPr>
        <w:ind w:left="222" w:hanging="14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5BA9DEC">
      <w:numFmt w:val="bullet"/>
      <w:lvlText w:val="•"/>
      <w:lvlJc w:val="left"/>
      <w:pPr>
        <w:ind w:left="1092" w:hanging="147"/>
      </w:pPr>
      <w:rPr>
        <w:rFonts w:hint="default"/>
        <w:lang w:val="pt-PT" w:eastAsia="en-US" w:bidi="ar-SA"/>
      </w:rPr>
    </w:lvl>
    <w:lvl w:ilvl="2" w:tplc="D87C8D3A">
      <w:numFmt w:val="bullet"/>
      <w:lvlText w:val="•"/>
      <w:lvlJc w:val="left"/>
      <w:pPr>
        <w:ind w:left="1965" w:hanging="147"/>
      </w:pPr>
      <w:rPr>
        <w:rFonts w:hint="default"/>
        <w:lang w:val="pt-PT" w:eastAsia="en-US" w:bidi="ar-SA"/>
      </w:rPr>
    </w:lvl>
    <w:lvl w:ilvl="3" w:tplc="6AC0B17C">
      <w:numFmt w:val="bullet"/>
      <w:lvlText w:val="•"/>
      <w:lvlJc w:val="left"/>
      <w:pPr>
        <w:ind w:left="2837" w:hanging="147"/>
      </w:pPr>
      <w:rPr>
        <w:rFonts w:hint="default"/>
        <w:lang w:val="pt-PT" w:eastAsia="en-US" w:bidi="ar-SA"/>
      </w:rPr>
    </w:lvl>
    <w:lvl w:ilvl="4" w:tplc="92E4ADF2">
      <w:numFmt w:val="bullet"/>
      <w:lvlText w:val="•"/>
      <w:lvlJc w:val="left"/>
      <w:pPr>
        <w:ind w:left="3710" w:hanging="147"/>
      </w:pPr>
      <w:rPr>
        <w:rFonts w:hint="default"/>
        <w:lang w:val="pt-PT" w:eastAsia="en-US" w:bidi="ar-SA"/>
      </w:rPr>
    </w:lvl>
    <w:lvl w:ilvl="5" w:tplc="B25CE374">
      <w:numFmt w:val="bullet"/>
      <w:lvlText w:val="•"/>
      <w:lvlJc w:val="left"/>
      <w:pPr>
        <w:ind w:left="4583" w:hanging="147"/>
      </w:pPr>
      <w:rPr>
        <w:rFonts w:hint="default"/>
        <w:lang w:val="pt-PT" w:eastAsia="en-US" w:bidi="ar-SA"/>
      </w:rPr>
    </w:lvl>
    <w:lvl w:ilvl="6" w:tplc="701EA29E">
      <w:numFmt w:val="bullet"/>
      <w:lvlText w:val="•"/>
      <w:lvlJc w:val="left"/>
      <w:pPr>
        <w:ind w:left="5455" w:hanging="147"/>
      </w:pPr>
      <w:rPr>
        <w:rFonts w:hint="default"/>
        <w:lang w:val="pt-PT" w:eastAsia="en-US" w:bidi="ar-SA"/>
      </w:rPr>
    </w:lvl>
    <w:lvl w:ilvl="7" w:tplc="3AEE4830">
      <w:numFmt w:val="bullet"/>
      <w:lvlText w:val="•"/>
      <w:lvlJc w:val="left"/>
      <w:pPr>
        <w:ind w:left="6328" w:hanging="147"/>
      </w:pPr>
      <w:rPr>
        <w:rFonts w:hint="default"/>
        <w:lang w:val="pt-PT" w:eastAsia="en-US" w:bidi="ar-SA"/>
      </w:rPr>
    </w:lvl>
    <w:lvl w:ilvl="8" w:tplc="C5C24B74">
      <w:numFmt w:val="bullet"/>
      <w:lvlText w:val="•"/>
      <w:lvlJc w:val="left"/>
      <w:pPr>
        <w:ind w:left="7201" w:hanging="147"/>
      </w:pPr>
      <w:rPr>
        <w:rFonts w:hint="default"/>
        <w:lang w:val="pt-PT" w:eastAsia="en-US" w:bidi="ar-SA"/>
      </w:rPr>
    </w:lvl>
  </w:abstractNum>
  <w:abstractNum w:abstractNumId="66" w15:restartNumberingAfterBreak="0">
    <w:nsid w:val="696F1BF1"/>
    <w:multiLevelType w:val="multilevel"/>
    <w:tmpl w:val="ADBEBF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7" w15:restartNumberingAfterBreak="0">
    <w:nsid w:val="6C247217"/>
    <w:multiLevelType w:val="hybridMultilevel"/>
    <w:tmpl w:val="334A07A6"/>
    <w:lvl w:ilvl="0" w:tplc="BD64309E">
      <w:start w:val="1"/>
      <w:numFmt w:val="lowerLetter"/>
      <w:lvlText w:val="%1)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8" w15:restartNumberingAfterBreak="0">
    <w:nsid w:val="6C5A0D57"/>
    <w:multiLevelType w:val="multilevel"/>
    <w:tmpl w:val="A2C87FF8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  <w:b w:val="0"/>
        <w:bCs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lang w:val="pt-PT" w:eastAsia="en-US" w:bidi="ar-SA"/>
      </w:rPr>
    </w:lvl>
  </w:abstractNum>
  <w:abstractNum w:abstractNumId="69" w15:restartNumberingAfterBreak="0">
    <w:nsid w:val="73BE0821"/>
    <w:multiLevelType w:val="hybridMultilevel"/>
    <w:tmpl w:val="FB7A1DEC"/>
    <w:lvl w:ilvl="0" w:tplc="3320A7C0">
      <w:start w:val="1"/>
      <w:numFmt w:val="upperRoman"/>
      <w:lvlText w:val="%1"/>
      <w:lvlJc w:val="left"/>
      <w:pPr>
        <w:ind w:left="356" w:hanging="1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16B122">
      <w:numFmt w:val="bullet"/>
      <w:lvlText w:val="•"/>
      <w:lvlJc w:val="left"/>
      <w:pPr>
        <w:ind w:left="1218" w:hanging="135"/>
      </w:pPr>
      <w:rPr>
        <w:rFonts w:hint="default"/>
        <w:lang w:val="pt-PT" w:eastAsia="en-US" w:bidi="ar-SA"/>
      </w:rPr>
    </w:lvl>
    <w:lvl w:ilvl="2" w:tplc="00D433FC">
      <w:numFmt w:val="bullet"/>
      <w:lvlText w:val="•"/>
      <w:lvlJc w:val="left"/>
      <w:pPr>
        <w:ind w:left="2077" w:hanging="135"/>
      </w:pPr>
      <w:rPr>
        <w:rFonts w:hint="default"/>
        <w:lang w:val="pt-PT" w:eastAsia="en-US" w:bidi="ar-SA"/>
      </w:rPr>
    </w:lvl>
    <w:lvl w:ilvl="3" w:tplc="BF6C2C82">
      <w:numFmt w:val="bullet"/>
      <w:lvlText w:val="•"/>
      <w:lvlJc w:val="left"/>
      <w:pPr>
        <w:ind w:left="2935" w:hanging="135"/>
      </w:pPr>
      <w:rPr>
        <w:rFonts w:hint="default"/>
        <w:lang w:val="pt-PT" w:eastAsia="en-US" w:bidi="ar-SA"/>
      </w:rPr>
    </w:lvl>
    <w:lvl w:ilvl="4" w:tplc="E9503734">
      <w:numFmt w:val="bullet"/>
      <w:lvlText w:val="•"/>
      <w:lvlJc w:val="left"/>
      <w:pPr>
        <w:ind w:left="3794" w:hanging="135"/>
      </w:pPr>
      <w:rPr>
        <w:rFonts w:hint="default"/>
        <w:lang w:val="pt-PT" w:eastAsia="en-US" w:bidi="ar-SA"/>
      </w:rPr>
    </w:lvl>
    <w:lvl w:ilvl="5" w:tplc="1B48EFF4">
      <w:numFmt w:val="bullet"/>
      <w:lvlText w:val="•"/>
      <w:lvlJc w:val="left"/>
      <w:pPr>
        <w:ind w:left="4653" w:hanging="135"/>
      </w:pPr>
      <w:rPr>
        <w:rFonts w:hint="default"/>
        <w:lang w:val="pt-PT" w:eastAsia="en-US" w:bidi="ar-SA"/>
      </w:rPr>
    </w:lvl>
    <w:lvl w:ilvl="6" w:tplc="E7B0C974">
      <w:numFmt w:val="bullet"/>
      <w:lvlText w:val="•"/>
      <w:lvlJc w:val="left"/>
      <w:pPr>
        <w:ind w:left="5511" w:hanging="135"/>
      </w:pPr>
      <w:rPr>
        <w:rFonts w:hint="default"/>
        <w:lang w:val="pt-PT" w:eastAsia="en-US" w:bidi="ar-SA"/>
      </w:rPr>
    </w:lvl>
    <w:lvl w:ilvl="7" w:tplc="FB823F9A">
      <w:numFmt w:val="bullet"/>
      <w:lvlText w:val="•"/>
      <w:lvlJc w:val="left"/>
      <w:pPr>
        <w:ind w:left="6370" w:hanging="135"/>
      </w:pPr>
      <w:rPr>
        <w:rFonts w:hint="default"/>
        <w:lang w:val="pt-PT" w:eastAsia="en-US" w:bidi="ar-SA"/>
      </w:rPr>
    </w:lvl>
    <w:lvl w:ilvl="8" w:tplc="82349F7A">
      <w:numFmt w:val="bullet"/>
      <w:lvlText w:val="•"/>
      <w:lvlJc w:val="left"/>
      <w:pPr>
        <w:ind w:left="7229" w:hanging="135"/>
      </w:pPr>
      <w:rPr>
        <w:rFonts w:hint="default"/>
        <w:lang w:val="pt-PT" w:eastAsia="en-US" w:bidi="ar-SA"/>
      </w:rPr>
    </w:lvl>
  </w:abstractNum>
  <w:abstractNum w:abstractNumId="70" w15:restartNumberingAfterBreak="0">
    <w:nsid w:val="7DAB51CC"/>
    <w:multiLevelType w:val="hybridMultilevel"/>
    <w:tmpl w:val="74265C9C"/>
    <w:lvl w:ilvl="0" w:tplc="22A80900">
      <w:start w:val="1"/>
      <w:numFmt w:val="upperRoman"/>
      <w:lvlText w:val="%1"/>
      <w:lvlJc w:val="left"/>
      <w:pPr>
        <w:ind w:left="222" w:hanging="24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C83F1E">
      <w:numFmt w:val="bullet"/>
      <w:lvlText w:val="•"/>
      <w:lvlJc w:val="left"/>
      <w:pPr>
        <w:ind w:left="1092" w:hanging="240"/>
      </w:pPr>
      <w:rPr>
        <w:rFonts w:hint="default"/>
        <w:lang w:val="pt-PT" w:eastAsia="en-US" w:bidi="ar-SA"/>
      </w:rPr>
    </w:lvl>
    <w:lvl w:ilvl="2" w:tplc="B80AE20A">
      <w:numFmt w:val="bullet"/>
      <w:lvlText w:val="•"/>
      <w:lvlJc w:val="left"/>
      <w:pPr>
        <w:ind w:left="1965" w:hanging="240"/>
      </w:pPr>
      <w:rPr>
        <w:rFonts w:hint="default"/>
        <w:lang w:val="pt-PT" w:eastAsia="en-US" w:bidi="ar-SA"/>
      </w:rPr>
    </w:lvl>
    <w:lvl w:ilvl="3" w:tplc="4F0CD4CA">
      <w:numFmt w:val="bullet"/>
      <w:lvlText w:val="•"/>
      <w:lvlJc w:val="left"/>
      <w:pPr>
        <w:ind w:left="2837" w:hanging="240"/>
      </w:pPr>
      <w:rPr>
        <w:rFonts w:hint="default"/>
        <w:lang w:val="pt-PT" w:eastAsia="en-US" w:bidi="ar-SA"/>
      </w:rPr>
    </w:lvl>
    <w:lvl w:ilvl="4" w:tplc="D3002944">
      <w:numFmt w:val="bullet"/>
      <w:lvlText w:val="•"/>
      <w:lvlJc w:val="left"/>
      <w:pPr>
        <w:ind w:left="3710" w:hanging="240"/>
      </w:pPr>
      <w:rPr>
        <w:rFonts w:hint="default"/>
        <w:lang w:val="pt-PT" w:eastAsia="en-US" w:bidi="ar-SA"/>
      </w:rPr>
    </w:lvl>
    <w:lvl w:ilvl="5" w:tplc="A2D67C1C">
      <w:numFmt w:val="bullet"/>
      <w:lvlText w:val="•"/>
      <w:lvlJc w:val="left"/>
      <w:pPr>
        <w:ind w:left="4583" w:hanging="240"/>
      </w:pPr>
      <w:rPr>
        <w:rFonts w:hint="default"/>
        <w:lang w:val="pt-PT" w:eastAsia="en-US" w:bidi="ar-SA"/>
      </w:rPr>
    </w:lvl>
    <w:lvl w:ilvl="6" w:tplc="B6F8C808">
      <w:numFmt w:val="bullet"/>
      <w:lvlText w:val="•"/>
      <w:lvlJc w:val="left"/>
      <w:pPr>
        <w:ind w:left="5455" w:hanging="240"/>
      </w:pPr>
      <w:rPr>
        <w:rFonts w:hint="default"/>
        <w:lang w:val="pt-PT" w:eastAsia="en-US" w:bidi="ar-SA"/>
      </w:rPr>
    </w:lvl>
    <w:lvl w:ilvl="7" w:tplc="97A05452">
      <w:numFmt w:val="bullet"/>
      <w:lvlText w:val="•"/>
      <w:lvlJc w:val="left"/>
      <w:pPr>
        <w:ind w:left="6328" w:hanging="240"/>
      </w:pPr>
      <w:rPr>
        <w:rFonts w:hint="default"/>
        <w:lang w:val="pt-PT" w:eastAsia="en-US" w:bidi="ar-SA"/>
      </w:rPr>
    </w:lvl>
    <w:lvl w:ilvl="8" w:tplc="3AFE7BC0">
      <w:numFmt w:val="bullet"/>
      <w:lvlText w:val="•"/>
      <w:lvlJc w:val="left"/>
      <w:pPr>
        <w:ind w:left="7201" w:hanging="240"/>
      </w:pPr>
      <w:rPr>
        <w:rFonts w:hint="default"/>
        <w:lang w:val="pt-PT" w:eastAsia="en-US" w:bidi="ar-SA"/>
      </w:rPr>
    </w:lvl>
  </w:abstractNum>
  <w:num w:numId="1" w16cid:durableId="994844880">
    <w:abstractNumId w:val="2"/>
  </w:num>
  <w:num w:numId="2" w16cid:durableId="702100007">
    <w:abstractNumId w:val="3"/>
  </w:num>
  <w:num w:numId="3" w16cid:durableId="988100043">
    <w:abstractNumId w:val="4"/>
  </w:num>
  <w:num w:numId="4" w16cid:durableId="1665282352">
    <w:abstractNumId w:val="32"/>
  </w:num>
  <w:num w:numId="5" w16cid:durableId="936911979">
    <w:abstractNumId w:val="47"/>
  </w:num>
  <w:num w:numId="6" w16cid:durableId="85733049">
    <w:abstractNumId w:val="68"/>
  </w:num>
  <w:num w:numId="7" w16cid:durableId="2022927901">
    <w:abstractNumId w:val="45"/>
  </w:num>
  <w:num w:numId="8" w16cid:durableId="1492714902">
    <w:abstractNumId w:val="44"/>
  </w:num>
  <w:num w:numId="9" w16cid:durableId="1045176369">
    <w:abstractNumId w:val="46"/>
  </w:num>
  <w:num w:numId="10" w16cid:durableId="1991592352">
    <w:abstractNumId w:val="49"/>
  </w:num>
  <w:num w:numId="11" w16cid:durableId="5642928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86085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1467322">
    <w:abstractNumId w:val="53"/>
  </w:num>
  <w:num w:numId="14" w16cid:durableId="523246125">
    <w:abstractNumId w:val="49"/>
  </w:num>
  <w:num w:numId="15" w16cid:durableId="971441432">
    <w:abstractNumId w:val="43"/>
  </w:num>
  <w:num w:numId="16" w16cid:durableId="85538436">
    <w:abstractNumId w:val="56"/>
  </w:num>
  <w:num w:numId="17" w16cid:durableId="492529026">
    <w:abstractNumId w:val="52"/>
  </w:num>
  <w:num w:numId="18" w16cid:durableId="802576126">
    <w:abstractNumId w:val="64"/>
  </w:num>
  <w:num w:numId="19" w16cid:durableId="514419948">
    <w:abstractNumId w:val="39"/>
  </w:num>
  <w:num w:numId="20" w16cid:durableId="11965073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844340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3035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9171469">
    <w:abstractNumId w:val="59"/>
  </w:num>
  <w:num w:numId="24" w16cid:durableId="1353341783">
    <w:abstractNumId w:val="56"/>
    <w:lvlOverride w:ilvl="0">
      <w:startOverride w:val="22"/>
    </w:lvlOverride>
    <w:lvlOverride w:ilvl="1">
      <w:startOverride w:val="1"/>
    </w:lvlOverride>
  </w:num>
  <w:num w:numId="25" w16cid:durableId="1405370339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6" w16cid:durableId="189936625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474126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0760508">
    <w:abstractNumId w:val="63"/>
  </w:num>
  <w:num w:numId="29" w16cid:durableId="672225969">
    <w:abstractNumId w:val="67"/>
  </w:num>
  <w:num w:numId="30" w16cid:durableId="170991739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488327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0487895">
    <w:abstractNumId w:val="64"/>
    <w:lvlOverride w:ilvl="0">
      <w:startOverride w:val="1"/>
    </w:lvlOverride>
    <w:lvlOverride w:ilvl="1">
      <w:startOverride w:val="20"/>
    </w:lvlOverride>
    <w:lvlOverride w:ilvl="2">
      <w:startOverride w:val="5"/>
    </w:lvlOverride>
  </w:num>
  <w:num w:numId="33" w16cid:durableId="405806362">
    <w:abstractNumId w:val="41"/>
  </w:num>
  <w:num w:numId="34" w16cid:durableId="1847746501">
    <w:abstractNumId w:val="61"/>
  </w:num>
  <w:num w:numId="35" w16cid:durableId="1627851421">
    <w:abstractNumId w:val="54"/>
  </w:num>
  <w:num w:numId="36" w16cid:durableId="20465173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476102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282124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898686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545749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0611165">
    <w:abstractNumId w:val="64"/>
  </w:num>
  <w:num w:numId="42" w16cid:durableId="109158863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349777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012437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2321536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9811393">
    <w:abstractNumId w:val="57"/>
  </w:num>
  <w:num w:numId="47" w16cid:durableId="1742631814">
    <w:abstractNumId w:val="53"/>
  </w:num>
  <w:num w:numId="48" w16cid:durableId="1620723402">
    <w:abstractNumId w:val="53"/>
  </w:num>
  <w:num w:numId="49" w16cid:durableId="1766657200">
    <w:abstractNumId w:val="1"/>
  </w:num>
  <w:num w:numId="50" w16cid:durableId="1188132386">
    <w:abstractNumId w:val="0"/>
  </w:num>
  <w:num w:numId="51" w16cid:durableId="210942578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2488180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5556900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3242365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9790143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1142499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5701257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010467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519014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4986732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0099032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7155132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1146150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285230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08098329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1501936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5451011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0524880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3978596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110234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472334573">
    <w:abstractNumId w:val="66"/>
  </w:num>
  <w:num w:numId="72" w16cid:durableId="1983151497">
    <w:abstractNumId w:val="58"/>
  </w:num>
  <w:num w:numId="73" w16cid:durableId="930695997">
    <w:abstractNumId w:val="60"/>
  </w:num>
  <w:num w:numId="74" w16cid:durableId="604729204">
    <w:abstractNumId w:val="62"/>
  </w:num>
  <w:num w:numId="75" w16cid:durableId="1193884582">
    <w:abstractNumId w:val="69"/>
  </w:num>
  <w:num w:numId="76" w16cid:durableId="1772050389">
    <w:abstractNumId w:val="48"/>
  </w:num>
  <w:num w:numId="77" w16cid:durableId="373575839">
    <w:abstractNumId w:val="65"/>
  </w:num>
  <w:num w:numId="78" w16cid:durableId="1394965768">
    <w:abstractNumId w:val="50"/>
  </w:num>
  <w:num w:numId="79" w16cid:durableId="2028749323">
    <w:abstractNumId w:val="70"/>
  </w:num>
  <w:num w:numId="80" w16cid:durableId="142434098">
    <w:abstractNumId w:val="42"/>
  </w:num>
  <w:num w:numId="81" w16cid:durableId="536115667">
    <w:abstractNumId w:val="55"/>
  </w:num>
  <w:num w:numId="82" w16cid:durableId="1124999209">
    <w:abstractNumId w:val="51"/>
  </w:num>
  <w:num w:numId="83" w16cid:durableId="160218154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78338233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6199873">
    <w:abstractNumId w:val="28"/>
  </w:num>
  <w:num w:numId="86" w16cid:durableId="42850402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37219280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753697629">
    <w:abstractNumId w:val="38"/>
  </w:num>
  <w:num w:numId="89" w16cid:durableId="186466021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35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6"/>
    <w:rsid w:val="000015ED"/>
    <w:rsid w:val="00011917"/>
    <w:rsid w:val="00013B2D"/>
    <w:rsid w:val="00014B20"/>
    <w:rsid w:val="00016090"/>
    <w:rsid w:val="00016B0C"/>
    <w:rsid w:val="00021278"/>
    <w:rsid w:val="00021455"/>
    <w:rsid w:val="000241A6"/>
    <w:rsid w:val="00024A08"/>
    <w:rsid w:val="00025953"/>
    <w:rsid w:val="0002657E"/>
    <w:rsid w:val="00027384"/>
    <w:rsid w:val="00032DD0"/>
    <w:rsid w:val="00033E45"/>
    <w:rsid w:val="00033E52"/>
    <w:rsid w:val="00034A60"/>
    <w:rsid w:val="00036ABC"/>
    <w:rsid w:val="00037BE7"/>
    <w:rsid w:val="00037D24"/>
    <w:rsid w:val="00041A84"/>
    <w:rsid w:val="00043449"/>
    <w:rsid w:val="00044AAB"/>
    <w:rsid w:val="00045C37"/>
    <w:rsid w:val="00047D0E"/>
    <w:rsid w:val="00050A11"/>
    <w:rsid w:val="00051436"/>
    <w:rsid w:val="00052CD7"/>
    <w:rsid w:val="000535EA"/>
    <w:rsid w:val="00054F62"/>
    <w:rsid w:val="000552B9"/>
    <w:rsid w:val="000569D8"/>
    <w:rsid w:val="00057807"/>
    <w:rsid w:val="00057F57"/>
    <w:rsid w:val="00061DA8"/>
    <w:rsid w:val="0006427B"/>
    <w:rsid w:val="000660C5"/>
    <w:rsid w:val="00066F57"/>
    <w:rsid w:val="00070213"/>
    <w:rsid w:val="00072FBC"/>
    <w:rsid w:val="00073589"/>
    <w:rsid w:val="000735D1"/>
    <w:rsid w:val="0007625B"/>
    <w:rsid w:val="00076E3E"/>
    <w:rsid w:val="00077E3C"/>
    <w:rsid w:val="00081422"/>
    <w:rsid w:val="0008187A"/>
    <w:rsid w:val="00081FF5"/>
    <w:rsid w:val="000857A7"/>
    <w:rsid w:val="0008596E"/>
    <w:rsid w:val="000864D5"/>
    <w:rsid w:val="00091995"/>
    <w:rsid w:val="000930E0"/>
    <w:rsid w:val="0009332B"/>
    <w:rsid w:val="0009567D"/>
    <w:rsid w:val="000A13DE"/>
    <w:rsid w:val="000A2BD0"/>
    <w:rsid w:val="000A3304"/>
    <w:rsid w:val="000A3676"/>
    <w:rsid w:val="000A481D"/>
    <w:rsid w:val="000A5A11"/>
    <w:rsid w:val="000B021B"/>
    <w:rsid w:val="000B069A"/>
    <w:rsid w:val="000B2F01"/>
    <w:rsid w:val="000B34B8"/>
    <w:rsid w:val="000B74B8"/>
    <w:rsid w:val="000B7FE8"/>
    <w:rsid w:val="000C16E8"/>
    <w:rsid w:val="000C1872"/>
    <w:rsid w:val="000C2BF4"/>
    <w:rsid w:val="000C2DF8"/>
    <w:rsid w:val="000D014B"/>
    <w:rsid w:val="000D15E7"/>
    <w:rsid w:val="000D2641"/>
    <w:rsid w:val="000D4B9D"/>
    <w:rsid w:val="000E1333"/>
    <w:rsid w:val="000E20E5"/>
    <w:rsid w:val="000E3CA0"/>
    <w:rsid w:val="000E6410"/>
    <w:rsid w:val="000E72EB"/>
    <w:rsid w:val="000F0ECE"/>
    <w:rsid w:val="000F49F6"/>
    <w:rsid w:val="000F50B1"/>
    <w:rsid w:val="000F5275"/>
    <w:rsid w:val="001033C0"/>
    <w:rsid w:val="00104554"/>
    <w:rsid w:val="00105375"/>
    <w:rsid w:val="00105498"/>
    <w:rsid w:val="00105E76"/>
    <w:rsid w:val="00106B51"/>
    <w:rsid w:val="0011071F"/>
    <w:rsid w:val="00111202"/>
    <w:rsid w:val="00113127"/>
    <w:rsid w:val="001138AE"/>
    <w:rsid w:val="001147C8"/>
    <w:rsid w:val="00114F0E"/>
    <w:rsid w:val="00123A80"/>
    <w:rsid w:val="00124E88"/>
    <w:rsid w:val="00125395"/>
    <w:rsid w:val="00125725"/>
    <w:rsid w:val="00126210"/>
    <w:rsid w:val="00126310"/>
    <w:rsid w:val="001267BC"/>
    <w:rsid w:val="0013014D"/>
    <w:rsid w:val="00130317"/>
    <w:rsid w:val="00130D4E"/>
    <w:rsid w:val="00131AC4"/>
    <w:rsid w:val="001336D4"/>
    <w:rsid w:val="001378AF"/>
    <w:rsid w:val="00140258"/>
    <w:rsid w:val="001414D5"/>
    <w:rsid w:val="00144497"/>
    <w:rsid w:val="00145E3E"/>
    <w:rsid w:val="00151DFE"/>
    <w:rsid w:val="00151E5B"/>
    <w:rsid w:val="00153798"/>
    <w:rsid w:val="001567EC"/>
    <w:rsid w:val="0015683E"/>
    <w:rsid w:val="00157C88"/>
    <w:rsid w:val="00160983"/>
    <w:rsid w:val="001611A8"/>
    <w:rsid w:val="00161C23"/>
    <w:rsid w:val="00162BF4"/>
    <w:rsid w:val="001635BF"/>
    <w:rsid w:val="00170756"/>
    <w:rsid w:val="00171D8F"/>
    <w:rsid w:val="00172772"/>
    <w:rsid w:val="0017323B"/>
    <w:rsid w:val="00176B06"/>
    <w:rsid w:val="00176E8F"/>
    <w:rsid w:val="00177543"/>
    <w:rsid w:val="00191E03"/>
    <w:rsid w:val="00194B3D"/>
    <w:rsid w:val="00194E4A"/>
    <w:rsid w:val="00195F10"/>
    <w:rsid w:val="00196B10"/>
    <w:rsid w:val="001A004D"/>
    <w:rsid w:val="001A048D"/>
    <w:rsid w:val="001A535E"/>
    <w:rsid w:val="001A57FD"/>
    <w:rsid w:val="001B154A"/>
    <w:rsid w:val="001B15F5"/>
    <w:rsid w:val="001B2A5E"/>
    <w:rsid w:val="001B2F5F"/>
    <w:rsid w:val="001B3484"/>
    <w:rsid w:val="001B61DC"/>
    <w:rsid w:val="001B6946"/>
    <w:rsid w:val="001B6E08"/>
    <w:rsid w:val="001C1772"/>
    <w:rsid w:val="001C2915"/>
    <w:rsid w:val="001C4EC7"/>
    <w:rsid w:val="001D00E5"/>
    <w:rsid w:val="001D072A"/>
    <w:rsid w:val="001D35DA"/>
    <w:rsid w:val="001D51D7"/>
    <w:rsid w:val="001D5EB6"/>
    <w:rsid w:val="001D675A"/>
    <w:rsid w:val="001D6FF3"/>
    <w:rsid w:val="001E015C"/>
    <w:rsid w:val="001E1799"/>
    <w:rsid w:val="001E19A4"/>
    <w:rsid w:val="001E33AD"/>
    <w:rsid w:val="001E4434"/>
    <w:rsid w:val="001E6E98"/>
    <w:rsid w:val="001E7137"/>
    <w:rsid w:val="001E7148"/>
    <w:rsid w:val="001F0D2B"/>
    <w:rsid w:val="001F1581"/>
    <w:rsid w:val="001F28B9"/>
    <w:rsid w:val="001F2F31"/>
    <w:rsid w:val="001F32BE"/>
    <w:rsid w:val="001F3B07"/>
    <w:rsid w:val="001F4580"/>
    <w:rsid w:val="002039DC"/>
    <w:rsid w:val="00205565"/>
    <w:rsid w:val="00206014"/>
    <w:rsid w:val="00212623"/>
    <w:rsid w:val="00214D04"/>
    <w:rsid w:val="00217658"/>
    <w:rsid w:val="00217D6A"/>
    <w:rsid w:val="00222763"/>
    <w:rsid w:val="00223160"/>
    <w:rsid w:val="00223B07"/>
    <w:rsid w:val="002247FB"/>
    <w:rsid w:val="00225530"/>
    <w:rsid w:val="00226D9D"/>
    <w:rsid w:val="00227EDC"/>
    <w:rsid w:val="002303BB"/>
    <w:rsid w:val="00230636"/>
    <w:rsid w:val="002351FF"/>
    <w:rsid w:val="00235ECF"/>
    <w:rsid w:val="00237F6C"/>
    <w:rsid w:val="002401A1"/>
    <w:rsid w:val="00240DA0"/>
    <w:rsid w:val="002416CD"/>
    <w:rsid w:val="00241F80"/>
    <w:rsid w:val="00242890"/>
    <w:rsid w:val="002441CE"/>
    <w:rsid w:val="00246FFF"/>
    <w:rsid w:val="00250C52"/>
    <w:rsid w:val="0025637B"/>
    <w:rsid w:val="00257297"/>
    <w:rsid w:val="00260A2D"/>
    <w:rsid w:val="00260E78"/>
    <w:rsid w:val="002639D9"/>
    <w:rsid w:val="00266126"/>
    <w:rsid w:val="002709DB"/>
    <w:rsid w:val="00270A38"/>
    <w:rsid w:val="00270B49"/>
    <w:rsid w:val="00273700"/>
    <w:rsid w:val="00274575"/>
    <w:rsid w:val="00274783"/>
    <w:rsid w:val="00275537"/>
    <w:rsid w:val="00281982"/>
    <w:rsid w:val="00282EB5"/>
    <w:rsid w:val="00283759"/>
    <w:rsid w:val="00286965"/>
    <w:rsid w:val="00287740"/>
    <w:rsid w:val="00287AFB"/>
    <w:rsid w:val="00291E2A"/>
    <w:rsid w:val="00293ED8"/>
    <w:rsid w:val="002A3A12"/>
    <w:rsid w:val="002A5DE8"/>
    <w:rsid w:val="002A72D1"/>
    <w:rsid w:val="002A7DE7"/>
    <w:rsid w:val="002B0D91"/>
    <w:rsid w:val="002B1501"/>
    <w:rsid w:val="002B3045"/>
    <w:rsid w:val="002B6B48"/>
    <w:rsid w:val="002B738C"/>
    <w:rsid w:val="002C3363"/>
    <w:rsid w:val="002C637D"/>
    <w:rsid w:val="002C6B43"/>
    <w:rsid w:val="002C6DC9"/>
    <w:rsid w:val="002D08A6"/>
    <w:rsid w:val="002D32E5"/>
    <w:rsid w:val="002D3D0B"/>
    <w:rsid w:val="002D5A15"/>
    <w:rsid w:val="002D62A9"/>
    <w:rsid w:val="002D7297"/>
    <w:rsid w:val="002E0834"/>
    <w:rsid w:val="002E16B8"/>
    <w:rsid w:val="002E51C3"/>
    <w:rsid w:val="002E74B0"/>
    <w:rsid w:val="002F06E4"/>
    <w:rsid w:val="002F3536"/>
    <w:rsid w:val="002F4594"/>
    <w:rsid w:val="002F555C"/>
    <w:rsid w:val="002F7F52"/>
    <w:rsid w:val="0030033F"/>
    <w:rsid w:val="00306468"/>
    <w:rsid w:val="0030735B"/>
    <w:rsid w:val="0030772D"/>
    <w:rsid w:val="00312528"/>
    <w:rsid w:val="0031600B"/>
    <w:rsid w:val="00317203"/>
    <w:rsid w:val="003172B1"/>
    <w:rsid w:val="00325AFF"/>
    <w:rsid w:val="00327F30"/>
    <w:rsid w:val="00331BFF"/>
    <w:rsid w:val="00337ED9"/>
    <w:rsid w:val="0034014E"/>
    <w:rsid w:val="003402F5"/>
    <w:rsid w:val="003403AE"/>
    <w:rsid w:val="00340D4E"/>
    <w:rsid w:val="0034100C"/>
    <w:rsid w:val="00343E51"/>
    <w:rsid w:val="003458F3"/>
    <w:rsid w:val="00345B54"/>
    <w:rsid w:val="00345C6A"/>
    <w:rsid w:val="00350264"/>
    <w:rsid w:val="00350DD1"/>
    <w:rsid w:val="003537A7"/>
    <w:rsid w:val="00353A9E"/>
    <w:rsid w:val="00354726"/>
    <w:rsid w:val="00360F67"/>
    <w:rsid w:val="00362DD5"/>
    <w:rsid w:val="00365731"/>
    <w:rsid w:val="003657FE"/>
    <w:rsid w:val="00366D93"/>
    <w:rsid w:val="00366F5E"/>
    <w:rsid w:val="0036788A"/>
    <w:rsid w:val="00370EC0"/>
    <w:rsid w:val="00373355"/>
    <w:rsid w:val="00375CE9"/>
    <w:rsid w:val="00377A34"/>
    <w:rsid w:val="003802CA"/>
    <w:rsid w:val="003815A3"/>
    <w:rsid w:val="00383E4A"/>
    <w:rsid w:val="00386B95"/>
    <w:rsid w:val="003870E6"/>
    <w:rsid w:val="00387C57"/>
    <w:rsid w:val="00390E9A"/>
    <w:rsid w:val="0039221A"/>
    <w:rsid w:val="00394180"/>
    <w:rsid w:val="00394204"/>
    <w:rsid w:val="003956DC"/>
    <w:rsid w:val="00395D4A"/>
    <w:rsid w:val="003963C4"/>
    <w:rsid w:val="00397AD2"/>
    <w:rsid w:val="003A0AF4"/>
    <w:rsid w:val="003A3EB0"/>
    <w:rsid w:val="003A445C"/>
    <w:rsid w:val="003A6271"/>
    <w:rsid w:val="003A6792"/>
    <w:rsid w:val="003B1C96"/>
    <w:rsid w:val="003B3CDC"/>
    <w:rsid w:val="003B4C68"/>
    <w:rsid w:val="003B5ACD"/>
    <w:rsid w:val="003B6153"/>
    <w:rsid w:val="003B69AD"/>
    <w:rsid w:val="003C153D"/>
    <w:rsid w:val="003C197D"/>
    <w:rsid w:val="003C3397"/>
    <w:rsid w:val="003C4855"/>
    <w:rsid w:val="003C7220"/>
    <w:rsid w:val="003D3758"/>
    <w:rsid w:val="003D6074"/>
    <w:rsid w:val="003E012E"/>
    <w:rsid w:val="003E03FC"/>
    <w:rsid w:val="003E2496"/>
    <w:rsid w:val="003E4F6B"/>
    <w:rsid w:val="003F0394"/>
    <w:rsid w:val="003F1DB8"/>
    <w:rsid w:val="003F20C1"/>
    <w:rsid w:val="003F21AD"/>
    <w:rsid w:val="003F34BC"/>
    <w:rsid w:val="003F3DF6"/>
    <w:rsid w:val="003F4503"/>
    <w:rsid w:val="003F6218"/>
    <w:rsid w:val="003F6375"/>
    <w:rsid w:val="003F65DB"/>
    <w:rsid w:val="003F7497"/>
    <w:rsid w:val="0040077E"/>
    <w:rsid w:val="00401648"/>
    <w:rsid w:val="00404028"/>
    <w:rsid w:val="00404A03"/>
    <w:rsid w:val="0040647A"/>
    <w:rsid w:val="0040746A"/>
    <w:rsid w:val="00411B3C"/>
    <w:rsid w:val="0041310A"/>
    <w:rsid w:val="00415C9E"/>
    <w:rsid w:val="0041698D"/>
    <w:rsid w:val="00416C5F"/>
    <w:rsid w:val="00417316"/>
    <w:rsid w:val="00417ADD"/>
    <w:rsid w:val="00421506"/>
    <w:rsid w:val="00421AEC"/>
    <w:rsid w:val="0042285D"/>
    <w:rsid w:val="00423A89"/>
    <w:rsid w:val="004244F7"/>
    <w:rsid w:val="00425280"/>
    <w:rsid w:val="0043220E"/>
    <w:rsid w:val="00432A4D"/>
    <w:rsid w:val="00434F44"/>
    <w:rsid w:val="00437BC3"/>
    <w:rsid w:val="00443663"/>
    <w:rsid w:val="00444006"/>
    <w:rsid w:val="004455C1"/>
    <w:rsid w:val="00450309"/>
    <w:rsid w:val="0045099A"/>
    <w:rsid w:val="00450B98"/>
    <w:rsid w:val="00450D03"/>
    <w:rsid w:val="00450E86"/>
    <w:rsid w:val="0045317C"/>
    <w:rsid w:val="004537FD"/>
    <w:rsid w:val="004544BA"/>
    <w:rsid w:val="004567E3"/>
    <w:rsid w:val="004576CF"/>
    <w:rsid w:val="00463A26"/>
    <w:rsid w:val="004645B9"/>
    <w:rsid w:val="00464913"/>
    <w:rsid w:val="00467D61"/>
    <w:rsid w:val="00471D32"/>
    <w:rsid w:val="004735A4"/>
    <w:rsid w:val="0047460F"/>
    <w:rsid w:val="00480737"/>
    <w:rsid w:val="004817C2"/>
    <w:rsid w:val="00487B7B"/>
    <w:rsid w:val="0049118E"/>
    <w:rsid w:val="00491B75"/>
    <w:rsid w:val="00492B02"/>
    <w:rsid w:val="00494038"/>
    <w:rsid w:val="004945B7"/>
    <w:rsid w:val="00496854"/>
    <w:rsid w:val="00496AEE"/>
    <w:rsid w:val="00496F15"/>
    <w:rsid w:val="004A083F"/>
    <w:rsid w:val="004A2EC1"/>
    <w:rsid w:val="004A48AB"/>
    <w:rsid w:val="004A665B"/>
    <w:rsid w:val="004B04D0"/>
    <w:rsid w:val="004B0E11"/>
    <w:rsid w:val="004B1C6E"/>
    <w:rsid w:val="004B6DB2"/>
    <w:rsid w:val="004C3EDB"/>
    <w:rsid w:val="004C40C4"/>
    <w:rsid w:val="004C5208"/>
    <w:rsid w:val="004C6C8E"/>
    <w:rsid w:val="004C7320"/>
    <w:rsid w:val="004C7468"/>
    <w:rsid w:val="004D2A12"/>
    <w:rsid w:val="004D41D2"/>
    <w:rsid w:val="004D464A"/>
    <w:rsid w:val="004D6097"/>
    <w:rsid w:val="004D7DE1"/>
    <w:rsid w:val="004E1250"/>
    <w:rsid w:val="004E1D02"/>
    <w:rsid w:val="004E208C"/>
    <w:rsid w:val="004E48E6"/>
    <w:rsid w:val="004E4DB2"/>
    <w:rsid w:val="004E749B"/>
    <w:rsid w:val="004F0A5C"/>
    <w:rsid w:val="004F1B4B"/>
    <w:rsid w:val="004F236F"/>
    <w:rsid w:val="004F72B3"/>
    <w:rsid w:val="0050020C"/>
    <w:rsid w:val="005009C9"/>
    <w:rsid w:val="00500C1E"/>
    <w:rsid w:val="005043B1"/>
    <w:rsid w:val="005056F0"/>
    <w:rsid w:val="00506E81"/>
    <w:rsid w:val="0051032B"/>
    <w:rsid w:val="005107A5"/>
    <w:rsid w:val="00511C8E"/>
    <w:rsid w:val="0051233B"/>
    <w:rsid w:val="00513B98"/>
    <w:rsid w:val="0051559A"/>
    <w:rsid w:val="00516234"/>
    <w:rsid w:val="00520BEF"/>
    <w:rsid w:val="00520DE0"/>
    <w:rsid w:val="00521B24"/>
    <w:rsid w:val="00521DCB"/>
    <w:rsid w:val="00525D47"/>
    <w:rsid w:val="005269B6"/>
    <w:rsid w:val="00530704"/>
    <w:rsid w:val="00530AB5"/>
    <w:rsid w:val="0053224F"/>
    <w:rsid w:val="00532B84"/>
    <w:rsid w:val="0053607F"/>
    <w:rsid w:val="00537107"/>
    <w:rsid w:val="00537875"/>
    <w:rsid w:val="0054108E"/>
    <w:rsid w:val="00542CFD"/>
    <w:rsid w:val="00544418"/>
    <w:rsid w:val="00544716"/>
    <w:rsid w:val="00546263"/>
    <w:rsid w:val="005467CC"/>
    <w:rsid w:val="0054695E"/>
    <w:rsid w:val="00551EE4"/>
    <w:rsid w:val="0055343F"/>
    <w:rsid w:val="005625EC"/>
    <w:rsid w:val="00562DCB"/>
    <w:rsid w:val="0056388C"/>
    <w:rsid w:val="00565E62"/>
    <w:rsid w:val="00574946"/>
    <w:rsid w:val="00580479"/>
    <w:rsid w:val="005816B1"/>
    <w:rsid w:val="005827BA"/>
    <w:rsid w:val="00584272"/>
    <w:rsid w:val="0059000C"/>
    <w:rsid w:val="005904EB"/>
    <w:rsid w:val="00590671"/>
    <w:rsid w:val="0059160E"/>
    <w:rsid w:val="005955DD"/>
    <w:rsid w:val="00595AD4"/>
    <w:rsid w:val="00595B99"/>
    <w:rsid w:val="005971EC"/>
    <w:rsid w:val="005A03F1"/>
    <w:rsid w:val="005A3707"/>
    <w:rsid w:val="005A7DFF"/>
    <w:rsid w:val="005B2C29"/>
    <w:rsid w:val="005B328E"/>
    <w:rsid w:val="005B32CE"/>
    <w:rsid w:val="005C2312"/>
    <w:rsid w:val="005C3309"/>
    <w:rsid w:val="005C76EA"/>
    <w:rsid w:val="005D24E2"/>
    <w:rsid w:val="005D277F"/>
    <w:rsid w:val="005D5CEE"/>
    <w:rsid w:val="005D67B7"/>
    <w:rsid w:val="005D73BB"/>
    <w:rsid w:val="005E25F2"/>
    <w:rsid w:val="005E3048"/>
    <w:rsid w:val="005E3210"/>
    <w:rsid w:val="005E32B5"/>
    <w:rsid w:val="005E5164"/>
    <w:rsid w:val="005E5397"/>
    <w:rsid w:val="005E62F7"/>
    <w:rsid w:val="005E6650"/>
    <w:rsid w:val="005E75CE"/>
    <w:rsid w:val="0060105F"/>
    <w:rsid w:val="00602C5A"/>
    <w:rsid w:val="00605135"/>
    <w:rsid w:val="00605E44"/>
    <w:rsid w:val="00606130"/>
    <w:rsid w:val="00607387"/>
    <w:rsid w:val="00607A5A"/>
    <w:rsid w:val="00611659"/>
    <w:rsid w:val="00612FFB"/>
    <w:rsid w:val="00620942"/>
    <w:rsid w:val="006212A5"/>
    <w:rsid w:val="00621FF3"/>
    <w:rsid w:val="00630CA4"/>
    <w:rsid w:val="006311AB"/>
    <w:rsid w:val="00634974"/>
    <w:rsid w:val="00635533"/>
    <w:rsid w:val="00636682"/>
    <w:rsid w:val="00637AA7"/>
    <w:rsid w:val="00640F9E"/>
    <w:rsid w:val="00642093"/>
    <w:rsid w:val="006427D1"/>
    <w:rsid w:val="00642864"/>
    <w:rsid w:val="006453B4"/>
    <w:rsid w:val="00645978"/>
    <w:rsid w:val="00646AB8"/>
    <w:rsid w:val="00647293"/>
    <w:rsid w:val="0064733E"/>
    <w:rsid w:val="00651481"/>
    <w:rsid w:val="006526A4"/>
    <w:rsid w:val="00652C5B"/>
    <w:rsid w:val="00653CD0"/>
    <w:rsid w:val="00653D49"/>
    <w:rsid w:val="00653DF2"/>
    <w:rsid w:val="00654BD7"/>
    <w:rsid w:val="00655B93"/>
    <w:rsid w:val="006566D4"/>
    <w:rsid w:val="00657040"/>
    <w:rsid w:val="00657E48"/>
    <w:rsid w:val="006612B2"/>
    <w:rsid w:val="00663BD9"/>
    <w:rsid w:val="00664B8B"/>
    <w:rsid w:val="00665388"/>
    <w:rsid w:val="00667D94"/>
    <w:rsid w:val="0067134F"/>
    <w:rsid w:val="006768B4"/>
    <w:rsid w:val="0068084A"/>
    <w:rsid w:val="00680E04"/>
    <w:rsid w:val="00681C07"/>
    <w:rsid w:val="00682259"/>
    <w:rsid w:val="00682CBF"/>
    <w:rsid w:val="006832D8"/>
    <w:rsid w:val="00685FC3"/>
    <w:rsid w:val="00692D92"/>
    <w:rsid w:val="00694660"/>
    <w:rsid w:val="00695548"/>
    <w:rsid w:val="00697789"/>
    <w:rsid w:val="00697A79"/>
    <w:rsid w:val="006A20A3"/>
    <w:rsid w:val="006A25DB"/>
    <w:rsid w:val="006A2807"/>
    <w:rsid w:val="006A2EEE"/>
    <w:rsid w:val="006A31B8"/>
    <w:rsid w:val="006A4AAC"/>
    <w:rsid w:val="006A4CD5"/>
    <w:rsid w:val="006A5D49"/>
    <w:rsid w:val="006A6FE0"/>
    <w:rsid w:val="006B0CDE"/>
    <w:rsid w:val="006B6FB3"/>
    <w:rsid w:val="006B7216"/>
    <w:rsid w:val="006B7610"/>
    <w:rsid w:val="006C0DEF"/>
    <w:rsid w:val="006C16F3"/>
    <w:rsid w:val="006C45F5"/>
    <w:rsid w:val="006C5340"/>
    <w:rsid w:val="006C5837"/>
    <w:rsid w:val="006C68DF"/>
    <w:rsid w:val="006D0534"/>
    <w:rsid w:val="006D06D8"/>
    <w:rsid w:val="006D37E9"/>
    <w:rsid w:val="006D40DE"/>
    <w:rsid w:val="006D59E5"/>
    <w:rsid w:val="006D646F"/>
    <w:rsid w:val="006D67E1"/>
    <w:rsid w:val="006E03E1"/>
    <w:rsid w:val="006E27D5"/>
    <w:rsid w:val="006E27F5"/>
    <w:rsid w:val="006E3CC2"/>
    <w:rsid w:val="006E4CE0"/>
    <w:rsid w:val="006E75D7"/>
    <w:rsid w:val="006E796C"/>
    <w:rsid w:val="006F1CB9"/>
    <w:rsid w:val="006F2648"/>
    <w:rsid w:val="006F2A6F"/>
    <w:rsid w:val="006F4AA0"/>
    <w:rsid w:val="007001A0"/>
    <w:rsid w:val="007010A6"/>
    <w:rsid w:val="0070360A"/>
    <w:rsid w:val="0070476E"/>
    <w:rsid w:val="007070C2"/>
    <w:rsid w:val="00711C3E"/>
    <w:rsid w:val="00711CC6"/>
    <w:rsid w:val="00722075"/>
    <w:rsid w:val="00724AD2"/>
    <w:rsid w:val="0072528D"/>
    <w:rsid w:val="007334B4"/>
    <w:rsid w:val="00736953"/>
    <w:rsid w:val="00740B33"/>
    <w:rsid w:val="00741221"/>
    <w:rsid w:val="00742025"/>
    <w:rsid w:val="0074231A"/>
    <w:rsid w:val="0074335B"/>
    <w:rsid w:val="0074434F"/>
    <w:rsid w:val="0074534A"/>
    <w:rsid w:val="007457C6"/>
    <w:rsid w:val="00747D82"/>
    <w:rsid w:val="007604FF"/>
    <w:rsid w:val="007616CE"/>
    <w:rsid w:val="00764689"/>
    <w:rsid w:val="00764CA6"/>
    <w:rsid w:val="00771109"/>
    <w:rsid w:val="00771B38"/>
    <w:rsid w:val="0077275D"/>
    <w:rsid w:val="0077335A"/>
    <w:rsid w:val="00773674"/>
    <w:rsid w:val="007752C3"/>
    <w:rsid w:val="0077690E"/>
    <w:rsid w:val="007777D3"/>
    <w:rsid w:val="007778A5"/>
    <w:rsid w:val="007804D4"/>
    <w:rsid w:val="00780D58"/>
    <w:rsid w:val="00781C82"/>
    <w:rsid w:val="00783037"/>
    <w:rsid w:val="007907CE"/>
    <w:rsid w:val="007948F1"/>
    <w:rsid w:val="00795E85"/>
    <w:rsid w:val="007A1171"/>
    <w:rsid w:val="007A3468"/>
    <w:rsid w:val="007A5787"/>
    <w:rsid w:val="007A5ABB"/>
    <w:rsid w:val="007A60DE"/>
    <w:rsid w:val="007B0533"/>
    <w:rsid w:val="007B0B2F"/>
    <w:rsid w:val="007B29B4"/>
    <w:rsid w:val="007B4821"/>
    <w:rsid w:val="007B4F9E"/>
    <w:rsid w:val="007B51FB"/>
    <w:rsid w:val="007B560B"/>
    <w:rsid w:val="007B654F"/>
    <w:rsid w:val="007B7B93"/>
    <w:rsid w:val="007C2BD0"/>
    <w:rsid w:val="007C362B"/>
    <w:rsid w:val="007C41B2"/>
    <w:rsid w:val="007C6A4F"/>
    <w:rsid w:val="007D0434"/>
    <w:rsid w:val="007D0B11"/>
    <w:rsid w:val="007D1985"/>
    <w:rsid w:val="007D1BF7"/>
    <w:rsid w:val="007D2035"/>
    <w:rsid w:val="007D2FDE"/>
    <w:rsid w:val="007D370B"/>
    <w:rsid w:val="007D3B93"/>
    <w:rsid w:val="007D7C3F"/>
    <w:rsid w:val="007E006B"/>
    <w:rsid w:val="007E307B"/>
    <w:rsid w:val="007E5033"/>
    <w:rsid w:val="007E6911"/>
    <w:rsid w:val="007E6BAE"/>
    <w:rsid w:val="007F1330"/>
    <w:rsid w:val="007F5FAF"/>
    <w:rsid w:val="007F61AF"/>
    <w:rsid w:val="007F7014"/>
    <w:rsid w:val="00802A35"/>
    <w:rsid w:val="0080371B"/>
    <w:rsid w:val="00803D8A"/>
    <w:rsid w:val="00803FB0"/>
    <w:rsid w:val="008070E0"/>
    <w:rsid w:val="0081067E"/>
    <w:rsid w:val="00814C65"/>
    <w:rsid w:val="008165BC"/>
    <w:rsid w:val="008204B4"/>
    <w:rsid w:val="00821332"/>
    <w:rsid w:val="00821C76"/>
    <w:rsid w:val="008221E3"/>
    <w:rsid w:val="00824D61"/>
    <w:rsid w:val="008250EF"/>
    <w:rsid w:val="00831290"/>
    <w:rsid w:val="00832394"/>
    <w:rsid w:val="00832B10"/>
    <w:rsid w:val="00832B57"/>
    <w:rsid w:val="00832CBA"/>
    <w:rsid w:val="008365A4"/>
    <w:rsid w:val="00840237"/>
    <w:rsid w:val="008424AB"/>
    <w:rsid w:val="00843A44"/>
    <w:rsid w:val="00844B53"/>
    <w:rsid w:val="008451EA"/>
    <w:rsid w:val="00845F3B"/>
    <w:rsid w:val="008472F3"/>
    <w:rsid w:val="00850168"/>
    <w:rsid w:val="008539C1"/>
    <w:rsid w:val="00854D48"/>
    <w:rsid w:val="008550FF"/>
    <w:rsid w:val="0085710E"/>
    <w:rsid w:val="00861746"/>
    <w:rsid w:val="00863369"/>
    <w:rsid w:val="00863434"/>
    <w:rsid w:val="00865FDE"/>
    <w:rsid w:val="00871441"/>
    <w:rsid w:val="00871543"/>
    <w:rsid w:val="00871791"/>
    <w:rsid w:val="00871BD3"/>
    <w:rsid w:val="00872F5B"/>
    <w:rsid w:val="00880664"/>
    <w:rsid w:val="008818AD"/>
    <w:rsid w:val="008820CD"/>
    <w:rsid w:val="00883C86"/>
    <w:rsid w:val="0088410B"/>
    <w:rsid w:val="00886246"/>
    <w:rsid w:val="00886A29"/>
    <w:rsid w:val="00891B27"/>
    <w:rsid w:val="008956E9"/>
    <w:rsid w:val="0089691A"/>
    <w:rsid w:val="008A09FA"/>
    <w:rsid w:val="008A23A4"/>
    <w:rsid w:val="008A3528"/>
    <w:rsid w:val="008A3788"/>
    <w:rsid w:val="008A777B"/>
    <w:rsid w:val="008B7B73"/>
    <w:rsid w:val="008C1516"/>
    <w:rsid w:val="008C4AB3"/>
    <w:rsid w:val="008C698A"/>
    <w:rsid w:val="008D06BA"/>
    <w:rsid w:val="008D0DB6"/>
    <w:rsid w:val="008D26E8"/>
    <w:rsid w:val="008D3C7C"/>
    <w:rsid w:val="008D4596"/>
    <w:rsid w:val="008D4857"/>
    <w:rsid w:val="008D53B9"/>
    <w:rsid w:val="008D5E38"/>
    <w:rsid w:val="008D776D"/>
    <w:rsid w:val="008E26AF"/>
    <w:rsid w:val="008E4873"/>
    <w:rsid w:val="008E53B9"/>
    <w:rsid w:val="008E5BD7"/>
    <w:rsid w:val="008E6CA8"/>
    <w:rsid w:val="008E730F"/>
    <w:rsid w:val="008E7A11"/>
    <w:rsid w:val="008F0289"/>
    <w:rsid w:val="008F2A30"/>
    <w:rsid w:val="008F4126"/>
    <w:rsid w:val="008F50ED"/>
    <w:rsid w:val="008F732D"/>
    <w:rsid w:val="00900422"/>
    <w:rsid w:val="009039A5"/>
    <w:rsid w:val="00903F74"/>
    <w:rsid w:val="00904143"/>
    <w:rsid w:val="00906C0A"/>
    <w:rsid w:val="0091132D"/>
    <w:rsid w:val="00912F5A"/>
    <w:rsid w:val="009151D6"/>
    <w:rsid w:val="00915D63"/>
    <w:rsid w:val="00923807"/>
    <w:rsid w:val="00924C64"/>
    <w:rsid w:val="0092621C"/>
    <w:rsid w:val="00931011"/>
    <w:rsid w:val="0093169C"/>
    <w:rsid w:val="009325E5"/>
    <w:rsid w:val="00932828"/>
    <w:rsid w:val="00932BB8"/>
    <w:rsid w:val="009332AD"/>
    <w:rsid w:val="00934578"/>
    <w:rsid w:val="009377EB"/>
    <w:rsid w:val="009416C5"/>
    <w:rsid w:val="009433F9"/>
    <w:rsid w:val="00943876"/>
    <w:rsid w:val="00943E66"/>
    <w:rsid w:val="009467D6"/>
    <w:rsid w:val="00946927"/>
    <w:rsid w:val="00952257"/>
    <w:rsid w:val="0095330E"/>
    <w:rsid w:val="00954168"/>
    <w:rsid w:val="00954B1A"/>
    <w:rsid w:val="00956D57"/>
    <w:rsid w:val="00957F4F"/>
    <w:rsid w:val="00957FCA"/>
    <w:rsid w:val="00960156"/>
    <w:rsid w:val="00960307"/>
    <w:rsid w:val="009634CE"/>
    <w:rsid w:val="00964296"/>
    <w:rsid w:val="009644BF"/>
    <w:rsid w:val="00966C54"/>
    <w:rsid w:val="009703E2"/>
    <w:rsid w:val="00972323"/>
    <w:rsid w:val="00972A62"/>
    <w:rsid w:val="00973E6C"/>
    <w:rsid w:val="00975B07"/>
    <w:rsid w:val="00977A1C"/>
    <w:rsid w:val="00977F24"/>
    <w:rsid w:val="009810DD"/>
    <w:rsid w:val="00986426"/>
    <w:rsid w:val="00986F63"/>
    <w:rsid w:val="009902BC"/>
    <w:rsid w:val="00991A69"/>
    <w:rsid w:val="0099231A"/>
    <w:rsid w:val="00992AFF"/>
    <w:rsid w:val="00995B12"/>
    <w:rsid w:val="00997D04"/>
    <w:rsid w:val="009A4BD5"/>
    <w:rsid w:val="009B0AF2"/>
    <w:rsid w:val="009B0CCE"/>
    <w:rsid w:val="009B38BE"/>
    <w:rsid w:val="009B654E"/>
    <w:rsid w:val="009C1A41"/>
    <w:rsid w:val="009C380F"/>
    <w:rsid w:val="009C3999"/>
    <w:rsid w:val="009C52FC"/>
    <w:rsid w:val="009C662C"/>
    <w:rsid w:val="009D1CF8"/>
    <w:rsid w:val="009D2246"/>
    <w:rsid w:val="009D2355"/>
    <w:rsid w:val="009D2C51"/>
    <w:rsid w:val="009D7A57"/>
    <w:rsid w:val="009D7D44"/>
    <w:rsid w:val="009E01E7"/>
    <w:rsid w:val="009E10C3"/>
    <w:rsid w:val="009E1D10"/>
    <w:rsid w:val="009E2302"/>
    <w:rsid w:val="009E29CD"/>
    <w:rsid w:val="009E2B14"/>
    <w:rsid w:val="009E376D"/>
    <w:rsid w:val="009E4CC1"/>
    <w:rsid w:val="009E5F85"/>
    <w:rsid w:val="009E6BDF"/>
    <w:rsid w:val="009F1393"/>
    <w:rsid w:val="009F1623"/>
    <w:rsid w:val="009F1F98"/>
    <w:rsid w:val="009F20F3"/>
    <w:rsid w:val="009F2719"/>
    <w:rsid w:val="009F2A23"/>
    <w:rsid w:val="009F4B75"/>
    <w:rsid w:val="009F5D5D"/>
    <w:rsid w:val="009F5EFD"/>
    <w:rsid w:val="009F65BF"/>
    <w:rsid w:val="009F78D0"/>
    <w:rsid w:val="00A02353"/>
    <w:rsid w:val="00A0608B"/>
    <w:rsid w:val="00A0731C"/>
    <w:rsid w:val="00A11024"/>
    <w:rsid w:val="00A14EC3"/>
    <w:rsid w:val="00A15137"/>
    <w:rsid w:val="00A158D6"/>
    <w:rsid w:val="00A219A3"/>
    <w:rsid w:val="00A21AD5"/>
    <w:rsid w:val="00A22471"/>
    <w:rsid w:val="00A24C20"/>
    <w:rsid w:val="00A3323C"/>
    <w:rsid w:val="00A34204"/>
    <w:rsid w:val="00A37523"/>
    <w:rsid w:val="00A40CB1"/>
    <w:rsid w:val="00A40D6E"/>
    <w:rsid w:val="00A4407A"/>
    <w:rsid w:val="00A460D8"/>
    <w:rsid w:val="00A468B5"/>
    <w:rsid w:val="00A50808"/>
    <w:rsid w:val="00A511B1"/>
    <w:rsid w:val="00A517C7"/>
    <w:rsid w:val="00A51C35"/>
    <w:rsid w:val="00A52409"/>
    <w:rsid w:val="00A52AA2"/>
    <w:rsid w:val="00A53113"/>
    <w:rsid w:val="00A561E8"/>
    <w:rsid w:val="00A57637"/>
    <w:rsid w:val="00A60439"/>
    <w:rsid w:val="00A61093"/>
    <w:rsid w:val="00A61DA6"/>
    <w:rsid w:val="00A627B9"/>
    <w:rsid w:val="00A63702"/>
    <w:rsid w:val="00A6582A"/>
    <w:rsid w:val="00A73283"/>
    <w:rsid w:val="00A742EF"/>
    <w:rsid w:val="00A74824"/>
    <w:rsid w:val="00A76E78"/>
    <w:rsid w:val="00A802BE"/>
    <w:rsid w:val="00A81BD8"/>
    <w:rsid w:val="00A85762"/>
    <w:rsid w:val="00A85FD4"/>
    <w:rsid w:val="00A85FD9"/>
    <w:rsid w:val="00A9095F"/>
    <w:rsid w:val="00A910C6"/>
    <w:rsid w:val="00A91143"/>
    <w:rsid w:val="00A91417"/>
    <w:rsid w:val="00A9211D"/>
    <w:rsid w:val="00A92F6F"/>
    <w:rsid w:val="00A936F7"/>
    <w:rsid w:val="00A95756"/>
    <w:rsid w:val="00A95FB5"/>
    <w:rsid w:val="00A975EB"/>
    <w:rsid w:val="00A97693"/>
    <w:rsid w:val="00AA1A47"/>
    <w:rsid w:val="00AA2F54"/>
    <w:rsid w:val="00AA457B"/>
    <w:rsid w:val="00AA470B"/>
    <w:rsid w:val="00AB08B4"/>
    <w:rsid w:val="00AB3D88"/>
    <w:rsid w:val="00AB4B92"/>
    <w:rsid w:val="00AB57B1"/>
    <w:rsid w:val="00AC0AF7"/>
    <w:rsid w:val="00AC3F83"/>
    <w:rsid w:val="00AC5449"/>
    <w:rsid w:val="00AC7D6A"/>
    <w:rsid w:val="00AD00BE"/>
    <w:rsid w:val="00AD0932"/>
    <w:rsid w:val="00AD2B2F"/>
    <w:rsid w:val="00AD38EF"/>
    <w:rsid w:val="00AD43B0"/>
    <w:rsid w:val="00AD4C25"/>
    <w:rsid w:val="00AD59A4"/>
    <w:rsid w:val="00AE04AF"/>
    <w:rsid w:val="00AE09C1"/>
    <w:rsid w:val="00AE0E5C"/>
    <w:rsid w:val="00AE18D0"/>
    <w:rsid w:val="00AE1C3A"/>
    <w:rsid w:val="00AE1E7C"/>
    <w:rsid w:val="00AE30CD"/>
    <w:rsid w:val="00AE3102"/>
    <w:rsid w:val="00AE3159"/>
    <w:rsid w:val="00AE6421"/>
    <w:rsid w:val="00AF13F3"/>
    <w:rsid w:val="00AF2B1E"/>
    <w:rsid w:val="00AF4002"/>
    <w:rsid w:val="00AF5416"/>
    <w:rsid w:val="00B009A6"/>
    <w:rsid w:val="00B02EE5"/>
    <w:rsid w:val="00B06780"/>
    <w:rsid w:val="00B102BD"/>
    <w:rsid w:val="00B13054"/>
    <w:rsid w:val="00B13058"/>
    <w:rsid w:val="00B1327D"/>
    <w:rsid w:val="00B13891"/>
    <w:rsid w:val="00B152D4"/>
    <w:rsid w:val="00B15DA0"/>
    <w:rsid w:val="00B161F3"/>
    <w:rsid w:val="00B16354"/>
    <w:rsid w:val="00B164CD"/>
    <w:rsid w:val="00B229C5"/>
    <w:rsid w:val="00B252A2"/>
    <w:rsid w:val="00B26695"/>
    <w:rsid w:val="00B2719C"/>
    <w:rsid w:val="00B2739E"/>
    <w:rsid w:val="00B27CE4"/>
    <w:rsid w:val="00B31210"/>
    <w:rsid w:val="00B33FE9"/>
    <w:rsid w:val="00B35F61"/>
    <w:rsid w:val="00B36A61"/>
    <w:rsid w:val="00B37060"/>
    <w:rsid w:val="00B43D52"/>
    <w:rsid w:val="00B46694"/>
    <w:rsid w:val="00B53FA4"/>
    <w:rsid w:val="00B5404C"/>
    <w:rsid w:val="00B54F67"/>
    <w:rsid w:val="00B5629A"/>
    <w:rsid w:val="00B57E9C"/>
    <w:rsid w:val="00B652D4"/>
    <w:rsid w:val="00B70D8E"/>
    <w:rsid w:val="00B72305"/>
    <w:rsid w:val="00B7417E"/>
    <w:rsid w:val="00B75168"/>
    <w:rsid w:val="00B7534C"/>
    <w:rsid w:val="00B75718"/>
    <w:rsid w:val="00B80A73"/>
    <w:rsid w:val="00B82E0F"/>
    <w:rsid w:val="00B82EAE"/>
    <w:rsid w:val="00B83CC6"/>
    <w:rsid w:val="00B853D3"/>
    <w:rsid w:val="00B91006"/>
    <w:rsid w:val="00B910B4"/>
    <w:rsid w:val="00B928D0"/>
    <w:rsid w:val="00B942A2"/>
    <w:rsid w:val="00B94C46"/>
    <w:rsid w:val="00B94FEA"/>
    <w:rsid w:val="00B95C7A"/>
    <w:rsid w:val="00B96B81"/>
    <w:rsid w:val="00B97050"/>
    <w:rsid w:val="00B97803"/>
    <w:rsid w:val="00BA09AD"/>
    <w:rsid w:val="00BA0A0B"/>
    <w:rsid w:val="00BA0C09"/>
    <w:rsid w:val="00BA2438"/>
    <w:rsid w:val="00BA29DC"/>
    <w:rsid w:val="00BA45DC"/>
    <w:rsid w:val="00BA52F4"/>
    <w:rsid w:val="00BA6A87"/>
    <w:rsid w:val="00BB20A8"/>
    <w:rsid w:val="00BB2505"/>
    <w:rsid w:val="00BB2F35"/>
    <w:rsid w:val="00BB5779"/>
    <w:rsid w:val="00BB79E0"/>
    <w:rsid w:val="00BC288C"/>
    <w:rsid w:val="00BC7058"/>
    <w:rsid w:val="00BD1571"/>
    <w:rsid w:val="00BD21E7"/>
    <w:rsid w:val="00BD7472"/>
    <w:rsid w:val="00BE0657"/>
    <w:rsid w:val="00BE310A"/>
    <w:rsid w:val="00BE345D"/>
    <w:rsid w:val="00BE3A89"/>
    <w:rsid w:val="00BE49B0"/>
    <w:rsid w:val="00BE52BE"/>
    <w:rsid w:val="00BF0741"/>
    <w:rsid w:val="00BF08C3"/>
    <w:rsid w:val="00BF1037"/>
    <w:rsid w:val="00BF18F0"/>
    <w:rsid w:val="00BF2609"/>
    <w:rsid w:val="00BF61A5"/>
    <w:rsid w:val="00C01E8C"/>
    <w:rsid w:val="00C02F19"/>
    <w:rsid w:val="00C04066"/>
    <w:rsid w:val="00C060FB"/>
    <w:rsid w:val="00C06FAB"/>
    <w:rsid w:val="00C10A15"/>
    <w:rsid w:val="00C130A2"/>
    <w:rsid w:val="00C13E69"/>
    <w:rsid w:val="00C1694E"/>
    <w:rsid w:val="00C21304"/>
    <w:rsid w:val="00C21460"/>
    <w:rsid w:val="00C215C1"/>
    <w:rsid w:val="00C21729"/>
    <w:rsid w:val="00C2444D"/>
    <w:rsid w:val="00C25FBF"/>
    <w:rsid w:val="00C31468"/>
    <w:rsid w:val="00C31D9F"/>
    <w:rsid w:val="00C330F4"/>
    <w:rsid w:val="00C33963"/>
    <w:rsid w:val="00C40D40"/>
    <w:rsid w:val="00C40FD2"/>
    <w:rsid w:val="00C4506C"/>
    <w:rsid w:val="00C45C97"/>
    <w:rsid w:val="00C516C3"/>
    <w:rsid w:val="00C52638"/>
    <w:rsid w:val="00C53CA0"/>
    <w:rsid w:val="00C54DE6"/>
    <w:rsid w:val="00C56EE7"/>
    <w:rsid w:val="00C61C3B"/>
    <w:rsid w:val="00C64AFF"/>
    <w:rsid w:val="00C66D1E"/>
    <w:rsid w:val="00C71DD0"/>
    <w:rsid w:val="00C75D43"/>
    <w:rsid w:val="00C80562"/>
    <w:rsid w:val="00C836A0"/>
    <w:rsid w:val="00C856C0"/>
    <w:rsid w:val="00C8655C"/>
    <w:rsid w:val="00C86BB1"/>
    <w:rsid w:val="00C90DC7"/>
    <w:rsid w:val="00C91DDF"/>
    <w:rsid w:val="00C93BCF"/>
    <w:rsid w:val="00C94BB5"/>
    <w:rsid w:val="00C94F64"/>
    <w:rsid w:val="00C9504F"/>
    <w:rsid w:val="00C965D7"/>
    <w:rsid w:val="00CA05BC"/>
    <w:rsid w:val="00CA0668"/>
    <w:rsid w:val="00CA0907"/>
    <w:rsid w:val="00CA1F3C"/>
    <w:rsid w:val="00CA2C3A"/>
    <w:rsid w:val="00CA2E0D"/>
    <w:rsid w:val="00CA343D"/>
    <w:rsid w:val="00CA5DD5"/>
    <w:rsid w:val="00CA6319"/>
    <w:rsid w:val="00CB06F3"/>
    <w:rsid w:val="00CB3053"/>
    <w:rsid w:val="00CB3C6A"/>
    <w:rsid w:val="00CB4DA7"/>
    <w:rsid w:val="00CB76A2"/>
    <w:rsid w:val="00CC0302"/>
    <w:rsid w:val="00CC1A58"/>
    <w:rsid w:val="00CC2605"/>
    <w:rsid w:val="00CC2CAE"/>
    <w:rsid w:val="00CC6E50"/>
    <w:rsid w:val="00CC79DB"/>
    <w:rsid w:val="00CD0286"/>
    <w:rsid w:val="00CD0E75"/>
    <w:rsid w:val="00CD14E0"/>
    <w:rsid w:val="00CD338B"/>
    <w:rsid w:val="00CD448F"/>
    <w:rsid w:val="00CD5667"/>
    <w:rsid w:val="00CD6F31"/>
    <w:rsid w:val="00CD74BA"/>
    <w:rsid w:val="00CD7ACD"/>
    <w:rsid w:val="00CE12BD"/>
    <w:rsid w:val="00CE1F12"/>
    <w:rsid w:val="00CE2B4A"/>
    <w:rsid w:val="00CE358A"/>
    <w:rsid w:val="00CE5952"/>
    <w:rsid w:val="00CF2529"/>
    <w:rsid w:val="00CF281B"/>
    <w:rsid w:val="00CF4420"/>
    <w:rsid w:val="00CF51F1"/>
    <w:rsid w:val="00CF5994"/>
    <w:rsid w:val="00D00F0B"/>
    <w:rsid w:val="00D02050"/>
    <w:rsid w:val="00D04FF1"/>
    <w:rsid w:val="00D05AB5"/>
    <w:rsid w:val="00D06634"/>
    <w:rsid w:val="00D10044"/>
    <w:rsid w:val="00D11228"/>
    <w:rsid w:val="00D1140D"/>
    <w:rsid w:val="00D11B4F"/>
    <w:rsid w:val="00D12DC8"/>
    <w:rsid w:val="00D13C79"/>
    <w:rsid w:val="00D17919"/>
    <w:rsid w:val="00D201A2"/>
    <w:rsid w:val="00D210D1"/>
    <w:rsid w:val="00D242B7"/>
    <w:rsid w:val="00D2670B"/>
    <w:rsid w:val="00D3450A"/>
    <w:rsid w:val="00D354DE"/>
    <w:rsid w:val="00D40598"/>
    <w:rsid w:val="00D410B1"/>
    <w:rsid w:val="00D4142C"/>
    <w:rsid w:val="00D4481A"/>
    <w:rsid w:val="00D45843"/>
    <w:rsid w:val="00D46136"/>
    <w:rsid w:val="00D46D85"/>
    <w:rsid w:val="00D5158A"/>
    <w:rsid w:val="00D52A7A"/>
    <w:rsid w:val="00D53F60"/>
    <w:rsid w:val="00D56DF1"/>
    <w:rsid w:val="00D5727B"/>
    <w:rsid w:val="00D62423"/>
    <w:rsid w:val="00D62E1D"/>
    <w:rsid w:val="00D653F9"/>
    <w:rsid w:val="00D66EA8"/>
    <w:rsid w:val="00D7101B"/>
    <w:rsid w:val="00D71643"/>
    <w:rsid w:val="00D71732"/>
    <w:rsid w:val="00D71AC1"/>
    <w:rsid w:val="00D71C1E"/>
    <w:rsid w:val="00D7249A"/>
    <w:rsid w:val="00D73347"/>
    <w:rsid w:val="00D8054E"/>
    <w:rsid w:val="00D83039"/>
    <w:rsid w:val="00D84013"/>
    <w:rsid w:val="00D85F7F"/>
    <w:rsid w:val="00D86895"/>
    <w:rsid w:val="00D877B8"/>
    <w:rsid w:val="00D87DDF"/>
    <w:rsid w:val="00D90E87"/>
    <w:rsid w:val="00D90FFE"/>
    <w:rsid w:val="00D919E9"/>
    <w:rsid w:val="00D93753"/>
    <w:rsid w:val="00D95C9B"/>
    <w:rsid w:val="00D97070"/>
    <w:rsid w:val="00DA0CBF"/>
    <w:rsid w:val="00DA103E"/>
    <w:rsid w:val="00DA19B3"/>
    <w:rsid w:val="00DA3494"/>
    <w:rsid w:val="00DA6536"/>
    <w:rsid w:val="00DA67E1"/>
    <w:rsid w:val="00DA6902"/>
    <w:rsid w:val="00DB3AEB"/>
    <w:rsid w:val="00DB4BD7"/>
    <w:rsid w:val="00DB4C33"/>
    <w:rsid w:val="00DB5FDF"/>
    <w:rsid w:val="00DB7F8E"/>
    <w:rsid w:val="00DC09AD"/>
    <w:rsid w:val="00DC208E"/>
    <w:rsid w:val="00DC616F"/>
    <w:rsid w:val="00DD06AB"/>
    <w:rsid w:val="00DD1D79"/>
    <w:rsid w:val="00DD2CD6"/>
    <w:rsid w:val="00DD3FB0"/>
    <w:rsid w:val="00DD40F1"/>
    <w:rsid w:val="00DE1B16"/>
    <w:rsid w:val="00DE1E3A"/>
    <w:rsid w:val="00DE3B03"/>
    <w:rsid w:val="00DE5F76"/>
    <w:rsid w:val="00DE645C"/>
    <w:rsid w:val="00DE68B0"/>
    <w:rsid w:val="00DF0EB2"/>
    <w:rsid w:val="00DF157A"/>
    <w:rsid w:val="00DF2CFC"/>
    <w:rsid w:val="00DF370B"/>
    <w:rsid w:val="00DF4973"/>
    <w:rsid w:val="00DF4BDD"/>
    <w:rsid w:val="00DF7FB4"/>
    <w:rsid w:val="00E014CA"/>
    <w:rsid w:val="00E02552"/>
    <w:rsid w:val="00E02D43"/>
    <w:rsid w:val="00E02E35"/>
    <w:rsid w:val="00E05504"/>
    <w:rsid w:val="00E07BC1"/>
    <w:rsid w:val="00E103C7"/>
    <w:rsid w:val="00E119F9"/>
    <w:rsid w:val="00E15BD3"/>
    <w:rsid w:val="00E20C86"/>
    <w:rsid w:val="00E213D9"/>
    <w:rsid w:val="00E23F0F"/>
    <w:rsid w:val="00E24377"/>
    <w:rsid w:val="00E24923"/>
    <w:rsid w:val="00E24E30"/>
    <w:rsid w:val="00E27169"/>
    <w:rsid w:val="00E30E2B"/>
    <w:rsid w:val="00E30E4D"/>
    <w:rsid w:val="00E31D15"/>
    <w:rsid w:val="00E324B0"/>
    <w:rsid w:val="00E34130"/>
    <w:rsid w:val="00E34817"/>
    <w:rsid w:val="00E37458"/>
    <w:rsid w:val="00E40835"/>
    <w:rsid w:val="00E41B8D"/>
    <w:rsid w:val="00E41CD6"/>
    <w:rsid w:val="00E46388"/>
    <w:rsid w:val="00E52117"/>
    <w:rsid w:val="00E57D65"/>
    <w:rsid w:val="00E62C8B"/>
    <w:rsid w:val="00E63414"/>
    <w:rsid w:val="00E63613"/>
    <w:rsid w:val="00E63805"/>
    <w:rsid w:val="00E64A11"/>
    <w:rsid w:val="00E67E87"/>
    <w:rsid w:val="00E705EC"/>
    <w:rsid w:val="00E72273"/>
    <w:rsid w:val="00E727B2"/>
    <w:rsid w:val="00E72DB9"/>
    <w:rsid w:val="00E72E8A"/>
    <w:rsid w:val="00E74BC0"/>
    <w:rsid w:val="00E762DD"/>
    <w:rsid w:val="00E7798D"/>
    <w:rsid w:val="00E80143"/>
    <w:rsid w:val="00E81586"/>
    <w:rsid w:val="00E81A16"/>
    <w:rsid w:val="00E825EE"/>
    <w:rsid w:val="00E84D8D"/>
    <w:rsid w:val="00E86055"/>
    <w:rsid w:val="00E860E9"/>
    <w:rsid w:val="00E9294B"/>
    <w:rsid w:val="00E9415A"/>
    <w:rsid w:val="00E94CF8"/>
    <w:rsid w:val="00E97B77"/>
    <w:rsid w:val="00EA00FB"/>
    <w:rsid w:val="00EA0606"/>
    <w:rsid w:val="00EA53BD"/>
    <w:rsid w:val="00EA61E0"/>
    <w:rsid w:val="00EA68E3"/>
    <w:rsid w:val="00EB10B7"/>
    <w:rsid w:val="00EB1ACA"/>
    <w:rsid w:val="00EB1B34"/>
    <w:rsid w:val="00EB1E5E"/>
    <w:rsid w:val="00EB295B"/>
    <w:rsid w:val="00EB39B1"/>
    <w:rsid w:val="00EB40D5"/>
    <w:rsid w:val="00EB4D0A"/>
    <w:rsid w:val="00EB4DF5"/>
    <w:rsid w:val="00EB5021"/>
    <w:rsid w:val="00EB5D73"/>
    <w:rsid w:val="00EB7076"/>
    <w:rsid w:val="00EC1003"/>
    <w:rsid w:val="00EC2426"/>
    <w:rsid w:val="00EC6E27"/>
    <w:rsid w:val="00ED1184"/>
    <w:rsid w:val="00ED2B0B"/>
    <w:rsid w:val="00ED3CC7"/>
    <w:rsid w:val="00ED7017"/>
    <w:rsid w:val="00ED719E"/>
    <w:rsid w:val="00ED75E9"/>
    <w:rsid w:val="00EE0C19"/>
    <w:rsid w:val="00EE26B1"/>
    <w:rsid w:val="00EE2D11"/>
    <w:rsid w:val="00EF06C3"/>
    <w:rsid w:val="00EF0A8D"/>
    <w:rsid w:val="00EF2DDA"/>
    <w:rsid w:val="00EF2E3C"/>
    <w:rsid w:val="00EF54A4"/>
    <w:rsid w:val="00EF5A19"/>
    <w:rsid w:val="00EF7D1E"/>
    <w:rsid w:val="00EF7E7B"/>
    <w:rsid w:val="00F014D6"/>
    <w:rsid w:val="00F020A4"/>
    <w:rsid w:val="00F03704"/>
    <w:rsid w:val="00F04491"/>
    <w:rsid w:val="00F05750"/>
    <w:rsid w:val="00F10352"/>
    <w:rsid w:val="00F11188"/>
    <w:rsid w:val="00F130C6"/>
    <w:rsid w:val="00F1343E"/>
    <w:rsid w:val="00F1577E"/>
    <w:rsid w:val="00F232E6"/>
    <w:rsid w:val="00F239E6"/>
    <w:rsid w:val="00F24D62"/>
    <w:rsid w:val="00F31AF4"/>
    <w:rsid w:val="00F32BFB"/>
    <w:rsid w:val="00F36418"/>
    <w:rsid w:val="00F371BB"/>
    <w:rsid w:val="00F3754F"/>
    <w:rsid w:val="00F37683"/>
    <w:rsid w:val="00F407DC"/>
    <w:rsid w:val="00F42CCF"/>
    <w:rsid w:val="00F440E7"/>
    <w:rsid w:val="00F44D85"/>
    <w:rsid w:val="00F4554B"/>
    <w:rsid w:val="00F4789C"/>
    <w:rsid w:val="00F55381"/>
    <w:rsid w:val="00F57BE1"/>
    <w:rsid w:val="00F604BC"/>
    <w:rsid w:val="00F60BDE"/>
    <w:rsid w:val="00F61643"/>
    <w:rsid w:val="00F61F74"/>
    <w:rsid w:val="00F6231E"/>
    <w:rsid w:val="00F62C56"/>
    <w:rsid w:val="00F651F3"/>
    <w:rsid w:val="00F65855"/>
    <w:rsid w:val="00F65A82"/>
    <w:rsid w:val="00F715C0"/>
    <w:rsid w:val="00F7619B"/>
    <w:rsid w:val="00F81F9B"/>
    <w:rsid w:val="00F83D33"/>
    <w:rsid w:val="00F855D8"/>
    <w:rsid w:val="00F85BB3"/>
    <w:rsid w:val="00F911EC"/>
    <w:rsid w:val="00F95723"/>
    <w:rsid w:val="00F9698F"/>
    <w:rsid w:val="00F970C6"/>
    <w:rsid w:val="00FA45D0"/>
    <w:rsid w:val="00FA4F2D"/>
    <w:rsid w:val="00FA6848"/>
    <w:rsid w:val="00FB206A"/>
    <w:rsid w:val="00FB2308"/>
    <w:rsid w:val="00FB469C"/>
    <w:rsid w:val="00FB49E2"/>
    <w:rsid w:val="00FB5E74"/>
    <w:rsid w:val="00FC7E0E"/>
    <w:rsid w:val="00FC7FF7"/>
    <w:rsid w:val="00FD1A0D"/>
    <w:rsid w:val="00FD5704"/>
    <w:rsid w:val="00FD5EC0"/>
    <w:rsid w:val="00FD673F"/>
    <w:rsid w:val="00FD7641"/>
    <w:rsid w:val="00FD766F"/>
    <w:rsid w:val="00FD7AF4"/>
    <w:rsid w:val="00FE254B"/>
    <w:rsid w:val="00FE2875"/>
    <w:rsid w:val="00FE2B46"/>
    <w:rsid w:val="00FE39D1"/>
    <w:rsid w:val="00FE4E81"/>
    <w:rsid w:val="00FE5A9B"/>
    <w:rsid w:val="00FE63BC"/>
    <w:rsid w:val="00FE700F"/>
    <w:rsid w:val="00FF0D94"/>
    <w:rsid w:val="00FF510B"/>
    <w:rsid w:val="00FF526A"/>
    <w:rsid w:val="00FF53F2"/>
    <w:rsid w:val="00FF5577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1EBE59"/>
  <w15:docId w15:val="{0A1D2BD2-1DC1-409F-8DFF-58175CE2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0-Normal"/>
    <w:qFormat/>
    <w:rsid w:val="00DD2CD6"/>
    <w:pPr>
      <w:suppressAutoHyphens/>
      <w:spacing w:before="120" w:after="120"/>
      <w:ind w:firstLine="851"/>
      <w:jc w:val="both"/>
    </w:pPr>
    <w:rPr>
      <w:rFonts w:ascii="Arial" w:hAnsi="Arial"/>
      <w:sz w:val="22"/>
      <w:szCs w:val="24"/>
      <w:lang w:eastAsia="zh-CN"/>
    </w:rPr>
  </w:style>
  <w:style w:type="paragraph" w:styleId="Ttulo1">
    <w:name w:val="heading 1"/>
    <w:aliases w:val="01-Título"/>
    <w:basedOn w:val="Normal"/>
    <w:next w:val="Normal"/>
    <w:link w:val="Ttulo1Char1"/>
    <w:qFormat/>
    <w:rsid w:val="00417316"/>
    <w:pPr>
      <w:keepNext/>
      <w:numPr>
        <w:numId w:val="3"/>
      </w:numPr>
      <w:spacing w:before="240" w:after="2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spacing w:before="60" w:after="60"/>
      <w:jc w:val="center"/>
      <w:outlineLvl w:val="1"/>
    </w:pPr>
    <w:rPr>
      <w:rFonts w:cs="Arial"/>
      <w:b/>
      <w:sz w:val="18"/>
      <w:lang w:val="es-ES_tradnl"/>
    </w:rPr>
  </w:style>
  <w:style w:type="paragraph" w:styleId="Ttulo3">
    <w:name w:val="heading 3"/>
    <w:basedOn w:val="Normal"/>
    <w:next w:val="Normal"/>
    <w:pPr>
      <w:keepNext/>
      <w:widowControl w:val="0"/>
      <w:autoSpaceDE w:val="0"/>
      <w:jc w:val="center"/>
      <w:outlineLvl w:val="2"/>
    </w:pPr>
    <w:rPr>
      <w:rFonts w:cs="Arial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pPr>
      <w:keepNext/>
      <w:overflowPunct w:val="0"/>
      <w:autoSpaceDE w:val="0"/>
      <w:spacing w:before="60" w:after="60"/>
      <w:jc w:val="center"/>
      <w:textAlignment w:val="baseline"/>
      <w:outlineLvl w:val="3"/>
    </w:pPr>
    <w:rPr>
      <w:rFonts w:cs="Arial"/>
      <w:b/>
      <w:sz w:val="20"/>
      <w:szCs w:val="20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keepNext/>
      <w:overflowPunct w:val="0"/>
      <w:autoSpaceDE w:val="0"/>
      <w:spacing w:before="60" w:after="60"/>
      <w:ind w:right="-374"/>
      <w:jc w:val="center"/>
      <w:textAlignment w:val="baseline"/>
      <w:outlineLvl w:val="5"/>
    </w:pPr>
    <w:rPr>
      <w:rFonts w:cs="Arial"/>
      <w:b/>
      <w:sz w:val="20"/>
      <w:szCs w:val="20"/>
    </w:rPr>
  </w:style>
  <w:style w:type="paragraph" w:styleId="Ttulo7">
    <w:name w:val="heading 7"/>
    <w:basedOn w:val="Normal"/>
    <w:next w:val="Normal"/>
    <w:pPr>
      <w:keepNext/>
      <w:tabs>
        <w:tab w:val="left" w:pos="2835"/>
      </w:tabs>
      <w:spacing w:line="280" w:lineRule="exact"/>
      <w:ind w:left="57" w:right="57" w:hanging="57"/>
      <w:jc w:val="center"/>
      <w:outlineLvl w:val="6"/>
    </w:pPr>
    <w:rPr>
      <w:b/>
      <w:spacing w:val="14"/>
      <w:szCs w:val="20"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overflowPunct w:val="0"/>
      <w:autoSpaceDE w:val="0"/>
      <w:spacing w:before="60" w:after="60"/>
      <w:jc w:val="center"/>
      <w:textAlignment w:val="baseline"/>
      <w:outlineLvl w:val="7"/>
    </w:pPr>
    <w:rPr>
      <w:rFonts w:cs="Arial"/>
      <w:b/>
      <w:sz w:val="20"/>
      <w:szCs w:val="20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jc w:val="left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  <w:rPr>
      <w:b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Arial" w:eastAsia="Arial" w:hAnsi="Arial" w:cs="Arial"/>
      <w:b/>
      <w:bCs/>
      <w:w w:val="99"/>
      <w:sz w:val="20"/>
      <w:szCs w:val="20"/>
      <w:lang w:val="pt-PT" w:eastAsia="en-US" w:bidi="ar-SA"/>
    </w:rPr>
  </w:style>
  <w:style w:type="character" w:customStyle="1" w:styleId="WW8Num3z1">
    <w:name w:val="WW8Num3z1"/>
    <w:rPr>
      <w:rFonts w:ascii="Symbol" w:hAnsi="Symbol" w:cs="Symbol"/>
      <w:lang w:val="pt-PT" w:eastAsia="en-US" w:bidi="ar-SA"/>
    </w:rPr>
  </w:style>
  <w:style w:type="character" w:customStyle="1" w:styleId="WW8Num3z6">
    <w:name w:val="WW8Num3z6"/>
    <w:rPr>
      <w:rFonts w:ascii="Symbol" w:hAnsi="Symbol" w:cs="Wingdings 2"/>
    </w:rPr>
  </w:style>
  <w:style w:type="character" w:customStyle="1" w:styleId="WW8Num3z7">
    <w:name w:val="WW8Num3z7"/>
    <w:rPr>
      <w:rFonts w:ascii="Symbol" w:hAnsi="Symbol" w:cs="OpenSymbol"/>
    </w:rPr>
  </w:style>
  <w:style w:type="character" w:customStyle="1" w:styleId="WW8Num4z0">
    <w:name w:val="WW8Num4z0"/>
    <w:rPr>
      <w:lang w:val="pt-PT" w:eastAsia="en-US" w:bidi="ar-SA"/>
    </w:rPr>
  </w:style>
  <w:style w:type="character" w:customStyle="1" w:styleId="WW8Num4z1">
    <w:name w:val="WW8Num4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4z3">
    <w:name w:val="WW8Num4z3"/>
    <w:rPr>
      <w:rFonts w:ascii="Symbol" w:hAnsi="Symbol" w:cs="Symbol"/>
      <w:lang w:val="pt-PT" w:eastAsia="en-US" w:bidi="ar-SA"/>
    </w:rPr>
  </w:style>
  <w:style w:type="character" w:customStyle="1" w:styleId="WW8Num5z0">
    <w:name w:val="WW8Num5z0"/>
    <w:rPr>
      <w:lang w:val="pt-PT" w:eastAsia="en-US" w:bidi="ar-SA"/>
    </w:rPr>
  </w:style>
  <w:style w:type="character" w:customStyle="1" w:styleId="WW8Num5z1">
    <w:name w:val="WW8Num5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5z3">
    <w:name w:val="WW8Num5z3"/>
    <w:rPr>
      <w:rFonts w:ascii="Symbol" w:hAnsi="Symbol" w:cs="Symbol"/>
      <w:lang w:val="pt-PT" w:eastAsia="en-US" w:bidi="ar-SA"/>
    </w:rPr>
  </w:style>
  <w:style w:type="character" w:customStyle="1" w:styleId="WW8Num6z0">
    <w:name w:val="WW8Num6z0"/>
    <w:rPr>
      <w:lang w:val="pt-PT" w:eastAsia="en-US" w:bidi="ar-SA"/>
    </w:rPr>
  </w:style>
  <w:style w:type="character" w:customStyle="1" w:styleId="WW8Num6z1">
    <w:name w:val="WW8Num6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6z2">
    <w:name w:val="WW8Num6z2"/>
    <w:rPr>
      <w:rFonts w:ascii="Symbol" w:hAnsi="Symbol" w:cs="Symbol"/>
      <w:lang w:val="pt-PT" w:eastAsia="en-US" w:bidi="ar-SA"/>
    </w:rPr>
  </w:style>
  <w:style w:type="character" w:customStyle="1" w:styleId="WW8Num7z0">
    <w:name w:val="WW8Num7z0"/>
    <w:rPr>
      <w:lang w:val="pt-PT" w:eastAsia="en-US" w:bidi="ar-SA"/>
    </w:rPr>
  </w:style>
  <w:style w:type="character" w:customStyle="1" w:styleId="WW8Num7z1">
    <w:name w:val="WW8Num7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7z2">
    <w:name w:val="WW8Num7z2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7z3">
    <w:name w:val="WW8Num7z3"/>
    <w:rPr>
      <w:rFonts w:ascii="Symbol" w:hAnsi="Symbol" w:cs="Symbol"/>
      <w:lang w:val="pt-PT" w:eastAsia="en-US" w:bidi="ar-SA"/>
    </w:rPr>
  </w:style>
  <w:style w:type="character" w:customStyle="1" w:styleId="WW8Num8z0">
    <w:name w:val="WW8Num8z0"/>
    <w:rPr>
      <w:lang w:val="pt-PT" w:eastAsia="en-US" w:bidi="ar-SA"/>
    </w:rPr>
  </w:style>
  <w:style w:type="character" w:customStyle="1" w:styleId="WW8Num8z1">
    <w:name w:val="WW8Num8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8z3">
    <w:name w:val="WW8Num8z3"/>
    <w:rPr>
      <w:rFonts w:ascii="Symbol" w:hAnsi="Symbol" w:cs="Symbol"/>
      <w:lang w:val="pt-PT" w:eastAsia="en-US" w:bidi="ar-SA"/>
    </w:rPr>
  </w:style>
  <w:style w:type="character" w:customStyle="1" w:styleId="WW8Num9z0">
    <w:name w:val="WW8Num9z0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9z1">
    <w:name w:val="WW8Num9z1"/>
    <w:rPr>
      <w:rFonts w:ascii="Symbol" w:hAnsi="Symbol" w:cs="Symbol"/>
      <w:lang w:val="pt-PT" w:eastAsia="en-US" w:bidi="ar-SA"/>
    </w:rPr>
  </w:style>
  <w:style w:type="character" w:customStyle="1" w:styleId="WW8Num10z0">
    <w:name w:val="WW8Num10z0"/>
    <w:rPr>
      <w:lang w:val="pt-PT" w:eastAsia="en-US" w:bidi="ar-SA"/>
    </w:rPr>
  </w:style>
  <w:style w:type="character" w:customStyle="1" w:styleId="WW8Num10z1">
    <w:name w:val="WW8Num10z1"/>
    <w:rPr>
      <w:rFonts w:ascii="Arial" w:hAnsi="Arial" w:cs="Arial"/>
      <w:sz w:val="20"/>
      <w:szCs w:val="20"/>
    </w:rPr>
  </w:style>
  <w:style w:type="character" w:customStyle="1" w:styleId="WW8Num10z3">
    <w:name w:val="WW8Num10z3"/>
    <w:rPr>
      <w:rFonts w:ascii="Symbol" w:hAnsi="Symbol" w:cs="Symbol"/>
      <w:lang w:val="pt-PT" w:eastAsia="en-US" w:bidi="ar-SA"/>
    </w:rPr>
  </w:style>
  <w:style w:type="character" w:customStyle="1" w:styleId="WW8Num11z0">
    <w:name w:val="WW8Num11z0"/>
    <w:rPr>
      <w:lang w:val="pt-PT" w:eastAsia="en-US" w:bidi="ar-SA"/>
    </w:rPr>
  </w:style>
  <w:style w:type="character" w:customStyle="1" w:styleId="WW8Num11z1">
    <w:name w:val="WW8Num11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11z3">
    <w:name w:val="WW8Num11z3"/>
    <w:rPr>
      <w:rFonts w:ascii="Symbol" w:hAnsi="Symbol" w:cs="Symbol"/>
      <w:lang w:val="pt-PT" w:eastAsia="en-US" w:bidi="ar-SA"/>
    </w:rPr>
  </w:style>
  <w:style w:type="character" w:customStyle="1" w:styleId="WW8Num12z0">
    <w:name w:val="WW8Num12z0"/>
    <w:rPr>
      <w:lang w:val="pt-PT" w:eastAsia="en-US" w:bidi="ar-SA"/>
    </w:rPr>
  </w:style>
  <w:style w:type="character" w:customStyle="1" w:styleId="WW8Num12z1">
    <w:name w:val="WW8Num12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12z5">
    <w:name w:val="WW8Num12z5"/>
    <w:rPr>
      <w:rFonts w:ascii="Symbol" w:hAnsi="Symbol" w:cs="Symbol"/>
      <w:lang w:val="pt-PT" w:eastAsia="en-US" w:bidi="ar-SA"/>
    </w:rPr>
  </w:style>
  <w:style w:type="character" w:customStyle="1" w:styleId="WW8Num13z0">
    <w:name w:val="WW8Num13z0"/>
    <w:rPr>
      <w:lang w:val="pt-PT" w:eastAsia="en-US" w:bidi="ar-SA"/>
    </w:rPr>
  </w:style>
  <w:style w:type="character" w:customStyle="1" w:styleId="WW8Num13z2">
    <w:name w:val="WW8Num13z2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13z3">
    <w:name w:val="WW8Num13z3"/>
    <w:rPr>
      <w:rFonts w:ascii="Symbol" w:hAnsi="Symbol" w:cs="Symbol"/>
      <w:lang w:val="pt-PT" w:eastAsia="en-US" w:bidi="ar-SA"/>
    </w:rPr>
  </w:style>
  <w:style w:type="character" w:customStyle="1" w:styleId="WW8Num14z0">
    <w:name w:val="WW8Num14z0"/>
    <w:rPr>
      <w:rFonts w:ascii="Arial" w:eastAsia="Arial" w:hAnsi="Arial" w:cs="Arial"/>
      <w:b/>
      <w:bCs/>
      <w:w w:val="99"/>
      <w:sz w:val="20"/>
      <w:szCs w:val="20"/>
      <w:lang w:val="pt-PT" w:eastAsia="en-US" w:bidi="ar-SA"/>
    </w:rPr>
  </w:style>
  <w:style w:type="character" w:customStyle="1" w:styleId="WW8Num14z1">
    <w:name w:val="WW8Num14z1"/>
    <w:rPr>
      <w:rFonts w:ascii="Arial" w:eastAsia="Arial" w:hAnsi="Arial" w:cs="Arial"/>
      <w:b w:val="0"/>
      <w:bCs w:val="0"/>
      <w:spacing w:val="-1"/>
      <w:w w:val="99"/>
      <w:sz w:val="20"/>
      <w:szCs w:val="20"/>
      <w:lang w:val="pt-PT" w:eastAsia="en-US" w:bidi="ar-SA"/>
    </w:rPr>
  </w:style>
  <w:style w:type="character" w:customStyle="1" w:styleId="WW8Num14z2">
    <w:name w:val="WW8Num14z2"/>
    <w:rPr>
      <w:rFonts w:ascii="Symbol" w:hAnsi="Symbol" w:cs="Symbol"/>
      <w:lang w:val="pt-PT" w:eastAsia="en-US" w:bidi="ar-SA"/>
    </w:rPr>
  </w:style>
  <w:style w:type="character" w:customStyle="1" w:styleId="WW8Num15z0">
    <w:name w:val="WW8Num15z0"/>
    <w:rPr>
      <w:lang w:val="pt-PT" w:eastAsia="en-US" w:bidi="ar-SA"/>
    </w:rPr>
  </w:style>
  <w:style w:type="character" w:customStyle="1" w:styleId="WW8Num15z2">
    <w:name w:val="WW8Num15z2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15z3">
    <w:name w:val="WW8Num15z3"/>
    <w:rPr>
      <w:rFonts w:ascii="Symbol" w:hAnsi="Symbol" w:cs="Symbol"/>
      <w:lang w:val="pt-PT" w:eastAsia="en-US" w:bidi="ar-SA"/>
    </w:rPr>
  </w:style>
  <w:style w:type="character" w:customStyle="1" w:styleId="WW8Num16z0">
    <w:name w:val="WW8Num16z0"/>
    <w:rPr>
      <w:lang w:val="pt-PT" w:eastAsia="en-US" w:bidi="ar-SA"/>
    </w:rPr>
  </w:style>
  <w:style w:type="character" w:customStyle="1" w:styleId="WW8Num16z1">
    <w:name w:val="WW8Num16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16z3">
    <w:name w:val="WW8Num16z3"/>
    <w:rPr>
      <w:rFonts w:ascii="Symbol" w:hAnsi="Symbol" w:cs="Symbol"/>
      <w:lang w:val="pt-PT" w:eastAsia="en-US" w:bidi="ar-SA"/>
    </w:rPr>
  </w:style>
  <w:style w:type="character" w:customStyle="1" w:styleId="WW8Num17z0">
    <w:name w:val="WW8Num17z0"/>
    <w:rPr>
      <w:lang w:val="pt-PT" w:eastAsia="en-US" w:bidi="ar-SA"/>
    </w:rPr>
  </w:style>
  <w:style w:type="character" w:customStyle="1" w:styleId="WW8Num17z1">
    <w:name w:val="WW8Num17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17z3">
    <w:name w:val="WW8Num17z3"/>
    <w:rPr>
      <w:rFonts w:ascii="Symbol" w:hAnsi="Symbol" w:cs="Symbol"/>
      <w:lang w:val="pt-PT" w:eastAsia="en-US" w:bidi="ar-SA"/>
    </w:rPr>
  </w:style>
  <w:style w:type="character" w:customStyle="1" w:styleId="WW8Num18z0">
    <w:name w:val="WW8Num18z0"/>
    <w:rPr>
      <w:lang w:val="pt-PT" w:eastAsia="en-US" w:bidi="ar-SA"/>
    </w:rPr>
  </w:style>
  <w:style w:type="character" w:customStyle="1" w:styleId="WW8Num18z1">
    <w:name w:val="WW8Num18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18z3">
    <w:name w:val="WW8Num18z3"/>
    <w:rPr>
      <w:rFonts w:ascii="Symbol" w:hAnsi="Symbol" w:cs="Symbol"/>
      <w:lang w:val="pt-PT" w:eastAsia="en-US" w:bidi="ar-SA"/>
    </w:rPr>
  </w:style>
  <w:style w:type="character" w:customStyle="1" w:styleId="WW8Num19z0">
    <w:name w:val="WW8Num19z0"/>
    <w:rPr>
      <w:lang w:val="pt-PT" w:eastAsia="en-US" w:bidi="ar-SA"/>
    </w:rPr>
  </w:style>
  <w:style w:type="character" w:customStyle="1" w:styleId="WW8Num19z2">
    <w:name w:val="WW8Num19z2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19z3">
    <w:name w:val="WW8Num19z3"/>
    <w:rPr>
      <w:rFonts w:ascii="Symbol" w:hAnsi="Symbol" w:cs="Symbol"/>
      <w:lang w:val="pt-PT" w:eastAsia="en-US" w:bidi="ar-SA"/>
    </w:rPr>
  </w:style>
  <w:style w:type="character" w:customStyle="1" w:styleId="WW8Num20z0">
    <w:name w:val="WW8Num20z0"/>
    <w:rPr>
      <w:lang w:val="pt-PT" w:eastAsia="en-US" w:bidi="ar-SA"/>
    </w:rPr>
  </w:style>
  <w:style w:type="character" w:customStyle="1" w:styleId="WW8Num20z1">
    <w:name w:val="WW8Num20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20z2">
    <w:name w:val="WW8Num20z2"/>
    <w:rPr>
      <w:rFonts w:ascii="Symbol" w:hAnsi="Symbol" w:cs="Symbol"/>
      <w:lang w:val="pt-PT" w:eastAsia="en-US" w:bidi="ar-SA"/>
    </w:rPr>
  </w:style>
  <w:style w:type="character" w:customStyle="1" w:styleId="WW8Num21z0">
    <w:name w:val="WW8Num21z0"/>
    <w:rPr>
      <w:lang w:val="pt-PT" w:eastAsia="en-US" w:bidi="ar-SA"/>
    </w:rPr>
  </w:style>
  <w:style w:type="character" w:customStyle="1" w:styleId="WW8Num21z1">
    <w:name w:val="WW8Num21z1"/>
    <w:rPr>
      <w:rFonts w:ascii="Arial" w:eastAsia="Arial" w:hAnsi="Arial" w:cs="Arial"/>
      <w:b/>
      <w:bCs/>
      <w:spacing w:val="-1"/>
      <w:w w:val="99"/>
      <w:sz w:val="20"/>
      <w:szCs w:val="18"/>
      <w:lang w:val="pt-PT" w:eastAsia="en-US" w:bidi="ar-SA"/>
    </w:rPr>
  </w:style>
  <w:style w:type="character" w:customStyle="1" w:styleId="WW8Num21z2">
    <w:name w:val="WW8Num21z2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21z4">
    <w:name w:val="WW8Num21z4"/>
    <w:rPr>
      <w:rFonts w:ascii="Symbol" w:hAnsi="Symbol" w:cs="Symbol"/>
      <w:lang w:val="pt-PT" w:eastAsia="en-US" w:bidi="ar-SA"/>
    </w:rPr>
  </w:style>
  <w:style w:type="character" w:customStyle="1" w:styleId="WW8Num22z0">
    <w:name w:val="WW8Num22z0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22z1">
    <w:name w:val="WW8Num22z1"/>
    <w:rPr>
      <w:rFonts w:ascii="Symbol" w:hAnsi="Symbol" w:cs="Symbol"/>
      <w:lang w:val="pt-PT" w:eastAsia="en-US" w:bidi="ar-SA"/>
    </w:rPr>
  </w:style>
  <w:style w:type="character" w:customStyle="1" w:styleId="WW8Num23z0">
    <w:name w:val="WW8Num23z0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23z1">
    <w:name w:val="WW8Num23z1"/>
    <w:rPr>
      <w:rFonts w:ascii="Symbol" w:hAnsi="Symbol" w:cs="Symbol"/>
      <w:lang w:val="pt-PT" w:eastAsia="en-US" w:bidi="ar-SA"/>
    </w:rPr>
  </w:style>
  <w:style w:type="character" w:customStyle="1" w:styleId="WW8Num24z0">
    <w:name w:val="WW8Num24z0"/>
    <w:rPr>
      <w:lang w:val="pt-PT" w:eastAsia="en-US" w:bidi="ar-SA"/>
    </w:rPr>
  </w:style>
  <w:style w:type="character" w:customStyle="1" w:styleId="WW8Num24z1">
    <w:name w:val="WW8Num24z1"/>
    <w:rPr>
      <w:rFonts w:ascii="Arial MT" w:eastAsia="Arial" w:hAnsi="Arial MT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24z2">
    <w:name w:val="WW8Num24z2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24z3">
    <w:name w:val="WW8Num24z3"/>
    <w:rPr>
      <w:rFonts w:ascii="Symbol" w:hAnsi="Symbol" w:cs="Symbol"/>
      <w:lang w:val="pt-PT" w:eastAsia="en-US" w:bidi="ar-SA"/>
    </w:rPr>
  </w:style>
  <w:style w:type="character" w:customStyle="1" w:styleId="WW8Num25z0">
    <w:name w:val="WW8Num25z0"/>
    <w:rPr>
      <w:rFonts w:ascii="Arial" w:eastAsia="Arial" w:hAnsi="Arial" w:cs="Arial"/>
      <w:b/>
      <w:bCs/>
      <w:w w:val="99"/>
      <w:sz w:val="20"/>
      <w:szCs w:val="20"/>
      <w:lang w:val="pt-PT" w:eastAsia="en-US" w:bidi="ar-SA"/>
    </w:rPr>
  </w:style>
  <w:style w:type="character" w:customStyle="1" w:styleId="WW8Num25z1">
    <w:name w:val="WW8Num25z1"/>
    <w:rPr>
      <w:rFonts w:ascii="Symbol" w:hAnsi="Symbol" w:cs="Symbol"/>
      <w:lang w:val="pt-PT" w:eastAsia="en-US" w:bidi="ar-SA"/>
    </w:rPr>
  </w:style>
  <w:style w:type="character" w:customStyle="1" w:styleId="WW8Num26z0">
    <w:name w:val="WW8Num26z0"/>
    <w:rPr>
      <w:rFonts w:ascii="Arial" w:eastAsia="Arial" w:hAnsi="Arial" w:cs="Arial"/>
      <w:b/>
      <w:bCs/>
      <w:w w:val="99"/>
      <w:sz w:val="20"/>
      <w:szCs w:val="20"/>
      <w:lang w:val="pt-PT" w:eastAsia="en-US" w:bidi="ar-SA"/>
    </w:rPr>
  </w:style>
  <w:style w:type="character" w:customStyle="1" w:styleId="WW8Num26z1">
    <w:name w:val="WW8Num26z1"/>
    <w:rPr>
      <w:rFonts w:ascii="Symbol" w:hAnsi="Symbol" w:cs="Symbol"/>
      <w:lang w:val="pt-PT" w:eastAsia="en-US" w:bidi="ar-SA"/>
    </w:rPr>
  </w:style>
  <w:style w:type="character" w:customStyle="1" w:styleId="WW8Num27z0">
    <w:name w:val="WW8Num27z0"/>
    <w:rPr>
      <w:lang w:val="pt-PT" w:eastAsia="en-US" w:bidi="ar-SA"/>
    </w:rPr>
  </w:style>
  <w:style w:type="character" w:customStyle="1" w:styleId="WW8Num27z1">
    <w:name w:val="WW8Num27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27z4">
    <w:name w:val="WW8Num27z4"/>
    <w:rPr>
      <w:rFonts w:ascii="Symbol" w:hAnsi="Symbol" w:cs="Symbol"/>
      <w:lang w:val="pt-PT" w:eastAsia="en-US" w:bidi="ar-SA"/>
    </w:rPr>
  </w:style>
  <w:style w:type="character" w:customStyle="1" w:styleId="WW8Num28z0">
    <w:name w:val="WW8Num28z0"/>
    <w:rPr>
      <w:lang w:val="pt-PT" w:eastAsia="en-US" w:bidi="ar-SA"/>
    </w:rPr>
  </w:style>
  <w:style w:type="character" w:customStyle="1" w:styleId="WW8Num28z1">
    <w:name w:val="WW8Num28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28z3">
    <w:name w:val="WW8Num28z3"/>
    <w:rPr>
      <w:rFonts w:ascii="Symbol" w:hAnsi="Symbol" w:cs="Symbol"/>
      <w:lang w:val="pt-PT" w:eastAsia="en-US" w:bidi="ar-SA"/>
    </w:rPr>
  </w:style>
  <w:style w:type="character" w:customStyle="1" w:styleId="WW8Num29z0">
    <w:name w:val="WW8Num29z0"/>
    <w:rPr>
      <w:lang w:val="pt-PT" w:eastAsia="en-US" w:bidi="ar-SA"/>
    </w:rPr>
  </w:style>
  <w:style w:type="character" w:customStyle="1" w:styleId="WW8Num29z1">
    <w:name w:val="WW8Num29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29z2">
    <w:name w:val="WW8Num29z2"/>
    <w:rPr>
      <w:rFonts w:ascii="Arial" w:eastAsia="Arial" w:hAnsi="Arial" w:cs="Arial"/>
      <w:b/>
      <w:bCs/>
      <w:w w:val="99"/>
      <w:sz w:val="20"/>
      <w:szCs w:val="20"/>
      <w:lang w:val="pt-PT" w:eastAsia="en-US" w:bidi="ar-SA"/>
    </w:rPr>
  </w:style>
  <w:style w:type="character" w:customStyle="1" w:styleId="WW8Num29z3">
    <w:name w:val="WW8Num29z3"/>
    <w:rPr>
      <w:rFonts w:ascii="Symbol" w:hAnsi="Symbol" w:cs="Symbol"/>
      <w:lang w:val="pt-PT" w:eastAsia="en-US" w:bidi="ar-SA"/>
    </w:rPr>
  </w:style>
  <w:style w:type="character" w:customStyle="1" w:styleId="WW8Num30z0">
    <w:name w:val="WW8Num30z0"/>
    <w:rPr>
      <w:lang w:val="pt-PT" w:eastAsia="en-US" w:bidi="ar-SA"/>
    </w:rPr>
  </w:style>
  <w:style w:type="character" w:customStyle="1" w:styleId="WW8Num30z1">
    <w:name w:val="WW8Num30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30z3">
    <w:name w:val="WW8Num30z3"/>
    <w:rPr>
      <w:rFonts w:ascii="Symbol" w:hAnsi="Symbol" w:cs="Symbol"/>
      <w:lang w:val="pt-PT" w:eastAsia="en-US" w:bidi="ar-SA"/>
    </w:rPr>
  </w:style>
  <w:style w:type="character" w:customStyle="1" w:styleId="WW8Num31z0">
    <w:name w:val="WW8Num31z0"/>
    <w:rPr>
      <w:lang w:val="pt-PT" w:eastAsia="en-US" w:bidi="ar-SA"/>
    </w:rPr>
  </w:style>
  <w:style w:type="character" w:customStyle="1" w:styleId="WW8Num31z1">
    <w:name w:val="WW8Num31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31z3">
    <w:name w:val="WW8Num31z3"/>
    <w:rPr>
      <w:rFonts w:ascii="Symbol" w:hAnsi="Symbol" w:cs="Symbol"/>
      <w:lang w:val="pt-PT" w:eastAsia="en-US" w:bidi="ar-SA"/>
    </w:rPr>
  </w:style>
  <w:style w:type="character" w:customStyle="1" w:styleId="WW8Num32z0">
    <w:name w:val="WW8Num32z0"/>
    <w:rPr>
      <w:lang w:val="pt-PT" w:eastAsia="en-US" w:bidi="ar-SA"/>
    </w:rPr>
  </w:style>
  <w:style w:type="character" w:customStyle="1" w:styleId="WW8Num32z1">
    <w:name w:val="WW8Num32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32z3">
    <w:name w:val="WW8Num32z3"/>
    <w:rPr>
      <w:rFonts w:ascii="Symbol" w:hAnsi="Symbol" w:cs="Symbol"/>
      <w:lang w:val="pt-PT" w:eastAsia="en-US" w:bidi="ar-SA"/>
    </w:rPr>
  </w:style>
  <w:style w:type="character" w:customStyle="1" w:styleId="WW8Num33z0">
    <w:name w:val="WW8Num33z0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33z1">
    <w:name w:val="WW8Num33z1"/>
    <w:rPr>
      <w:rFonts w:ascii="Symbol" w:hAnsi="Symbol" w:cs="Symbol"/>
      <w:lang w:val="pt-PT" w:eastAsia="en-US" w:bidi="ar-SA"/>
    </w:rPr>
  </w:style>
  <w:style w:type="character" w:customStyle="1" w:styleId="WW8Num34z0">
    <w:name w:val="WW8Num34z0"/>
    <w:rPr>
      <w:lang w:val="pt-PT" w:eastAsia="en-US" w:bidi="ar-SA"/>
    </w:rPr>
  </w:style>
  <w:style w:type="character" w:customStyle="1" w:styleId="WW8Num34z1">
    <w:name w:val="WW8Num34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34z2">
    <w:name w:val="WW8Num34z2"/>
    <w:rPr>
      <w:rFonts w:ascii="Symbol" w:hAnsi="Symbol" w:cs="Symbol"/>
      <w:lang w:val="pt-PT" w:eastAsia="en-US" w:bidi="ar-SA"/>
    </w:rPr>
  </w:style>
  <w:style w:type="character" w:customStyle="1" w:styleId="WW8Num35z0">
    <w:name w:val="WW8Num35z0"/>
    <w:rPr>
      <w:rFonts w:ascii="Arial" w:eastAsia="Arial" w:hAnsi="Arial" w:cs="Arial"/>
      <w:b/>
      <w:bCs/>
      <w:w w:val="99"/>
      <w:sz w:val="20"/>
      <w:szCs w:val="20"/>
      <w:lang w:val="pt-PT" w:eastAsia="en-US" w:bidi="ar-SA"/>
    </w:rPr>
  </w:style>
  <w:style w:type="character" w:customStyle="1" w:styleId="WW8Num35z1">
    <w:name w:val="WW8Num35z1"/>
    <w:rPr>
      <w:rFonts w:ascii="Arial" w:eastAsia="Arial MT" w:hAnsi="Arial" w:cs="Arial MT"/>
      <w:b w:val="0"/>
      <w:bCs w:val="0"/>
      <w:w w:val="99"/>
      <w:sz w:val="20"/>
      <w:szCs w:val="20"/>
      <w:lang w:val="pt-PT" w:eastAsia="en-US" w:bidi="ar-SA"/>
    </w:rPr>
  </w:style>
  <w:style w:type="character" w:customStyle="1" w:styleId="WW8Num35z2">
    <w:name w:val="WW8Num35z2"/>
    <w:rPr>
      <w:rFonts w:ascii="Symbol" w:hAnsi="Symbol" w:cs="Symbol"/>
      <w:lang w:val="pt-PT" w:eastAsia="en-US" w:bidi="ar-SA"/>
    </w:rPr>
  </w:style>
  <w:style w:type="character" w:customStyle="1" w:styleId="WW8Num36z0">
    <w:name w:val="WW8Num36z0"/>
    <w:rPr>
      <w:lang w:val="pt-PT" w:eastAsia="en-US" w:bidi="ar-SA"/>
    </w:rPr>
  </w:style>
  <w:style w:type="character" w:customStyle="1" w:styleId="WW8Num36z1">
    <w:name w:val="WW8Num36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36z3">
    <w:name w:val="WW8Num36z3"/>
    <w:rPr>
      <w:rFonts w:ascii="Symbol" w:hAnsi="Symbol" w:cs="Symbol"/>
      <w:lang w:val="pt-PT" w:eastAsia="en-US" w:bidi="ar-SA"/>
    </w:rPr>
  </w:style>
  <w:style w:type="character" w:customStyle="1" w:styleId="WW8Num10z2">
    <w:name w:val="WW8Num10z2"/>
    <w:rPr>
      <w:rFonts w:ascii="Arial" w:hAnsi="Arial" w:cs="Arial"/>
      <w:sz w:val="20"/>
      <w:szCs w:val="20"/>
    </w:rPr>
  </w:style>
  <w:style w:type="character" w:customStyle="1" w:styleId="WW8Num4z2">
    <w:name w:val="WW8Num4z2"/>
    <w:rPr>
      <w:rFonts w:ascii="Symbol" w:hAnsi="Symbol" w:cs="Symbol"/>
      <w:lang w:val="pt-PT" w:eastAsia="en-US" w:bidi="ar-SA"/>
    </w:rPr>
  </w:style>
  <w:style w:type="character" w:customStyle="1" w:styleId="WW8Num6z3">
    <w:name w:val="WW8Num6z3"/>
    <w:rPr>
      <w:rFonts w:ascii="Symbol" w:hAnsi="Symbol" w:cs="Symbol"/>
      <w:lang w:val="pt-PT" w:eastAsia="en-US" w:bidi="ar-SA"/>
    </w:rPr>
  </w:style>
  <w:style w:type="character" w:customStyle="1" w:styleId="WW8Num8z2">
    <w:name w:val="WW8Num8z2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9z3">
    <w:name w:val="WW8Num9z3"/>
    <w:rPr>
      <w:rFonts w:ascii="Symbol" w:hAnsi="Symbol" w:cs="Symbol"/>
      <w:lang w:val="pt-PT" w:eastAsia="en-US" w:bidi="ar-SA"/>
    </w:rPr>
  </w:style>
  <w:style w:type="character" w:customStyle="1" w:styleId="WW8Num12z3">
    <w:name w:val="WW8Num12z3"/>
    <w:rPr>
      <w:rFonts w:ascii="Symbol" w:hAnsi="Symbol" w:cs="Symbol"/>
      <w:lang w:val="pt-PT" w:eastAsia="en-US" w:bidi="ar-SA"/>
    </w:rPr>
  </w:style>
  <w:style w:type="character" w:customStyle="1" w:styleId="WW8Num13z1">
    <w:name w:val="WW8Num13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13z5">
    <w:name w:val="WW8Num13z5"/>
    <w:rPr>
      <w:rFonts w:ascii="Symbol" w:hAnsi="Symbol" w:cs="Symbol"/>
      <w:lang w:val="pt-PT" w:eastAsia="en-US" w:bidi="ar-SA"/>
    </w:rPr>
  </w:style>
  <w:style w:type="character" w:customStyle="1" w:styleId="WW8Num14z3">
    <w:name w:val="WW8Num14z3"/>
    <w:rPr>
      <w:rFonts w:ascii="Symbol" w:hAnsi="Symbol" w:cs="Symbol"/>
      <w:lang w:val="pt-PT" w:eastAsia="en-US" w:bidi="ar-SA"/>
    </w:rPr>
  </w:style>
  <w:style w:type="character" w:customStyle="1" w:styleId="WW8Num15z1">
    <w:name w:val="WW8Num15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16z2">
    <w:name w:val="WW8Num16z2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19z1">
    <w:name w:val="WW8Num19z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20z3">
    <w:name w:val="WW8Num20z3"/>
    <w:rPr>
      <w:rFonts w:ascii="Symbol" w:hAnsi="Symbol" w:cs="Symbol"/>
      <w:lang w:val="pt-PT" w:eastAsia="en-US" w:bidi="ar-SA"/>
    </w:rPr>
  </w:style>
  <w:style w:type="character" w:customStyle="1" w:styleId="WW8Num22z2">
    <w:name w:val="WW8Num22z2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22z4">
    <w:name w:val="WW8Num22z4"/>
    <w:rPr>
      <w:rFonts w:ascii="Symbol" w:hAnsi="Symbol" w:cs="Symbol"/>
      <w:lang w:val="pt-PT" w:eastAsia="en-US" w:bidi="ar-SA"/>
    </w:rPr>
  </w:style>
  <w:style w:type="character" w:customStyle="1" w:styleId="WW8Num25z2">
    <w:name w:val="WW8Num25z2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25z3">
    <w:name w:val="WW8Num25z3"/>
    <w:rPr>
      <w:rFonts w:ascii="Symbol" w:hAnsi="Symbol" w:cs="Symbol"/>
      <w:lang w:val="pt-PT" w:eastAsia="en-US" w:bidi="ar-SA"/>
    </w:rPr>
  </w:style>
  <w:style w:type="character" w:customStyle="1" w:styleId="WW8Num28z4">
    <w:name w:val="WW8Num28z4"/>
    <w:rPr>
      <w:rFonts w:ascii="Symbol" w:hAnsi="Symbol" w:cs="Symbol"/>
      <w:lang w:val="pt-PT" w:eastAsia="en-US" w:bidi="ar-SA"/>
    </w:rPr>
  </w:style>
  <w:style w:type="character" w:customStyle="1" w:styleId="WW8Num30z2">
    <w:name w:val="WW8Num30z2"/>
    <w:rPr>
      <w:rFonts w:ascii="Arial" w:eastAsia="Arial" w:hAnsi="Arial" w:cs="Arial"/>
      <w:b/>
      <w:bCs/>
      <w:w w:val="99"/>
      <w:sz w:val="20"/>
      <w:szCs w:val="20"/>
      <w:lang w:val="pt-PT" w:eastAsia="en-US" w:bidi="ar-SA"/>
    </w:rPr>
  </w:style>
  <w:style w:type="character" w:customStyle="1" w:styleId="WW8Num33z3">
    <w:name w:val="WW8Num33z3"/>
    <w:rPr>
      <w:rFonts w:ascii="Symbol" w:hAnsi="Symbol" w:cs="Symbol"/>
      <w:lang w:val="pt-PT" w:eastAsia="en-US" w:bidi="ar-SA"/>
    </w:rPr>
  </w:style>
  <w:style w:type="character" w:customStyle="1" w:styleId="WW8Num34z3">
    <w:name w:val="WW8Num34z3"/>
    <w:rPr>
      <w:rFonts w:ascii="Symbol" w:hAnsi="Symbol" w:cs="Symbol"/>
      <w:lang w:val="pt-PT" w:eastAsia="en-US" w:bidi="ar-SA"/>
    </w:rPr>
  </w:style>
  <w:style w:type="character" w:customStyle="1" w:styleId="WW8Num36z2">
    <w:name w:val="WW8Num36z2"/>
    <w:rPr>
      <w:rFonts w:ascii="Symbol" w:hAnsi="Symbol" w:cs="Symbol"/>
      <w:lang w:val="pt-PT" w:eastAsia="en-US" w:bidi="ar-SA"/>
    </w:rPr>
  </w:style>
  <w:style w:type="character" w:customStyle="1" w:styleId="WW8Num37z0">
    <w:name w:val="WW8Num37z0"/>
    <w:rPr>
      <w:rFonts w:ascii="Arial" w:eastAsia="Arial" w:hAnsi="Arial" w:cs="Arial"/>
      <w:b/>
      <w:bCs/>
      <w:w w:val="99"/>
      <w:sz w:val="20"/>
      <w:szCs w:val="20"/>
      <w:lang w:val="pt-PT" w:eastAsia="en-US" w:bidi="ar-SA"/>
    </w:rPr>
  </w:style>
  <w:style w:type="character" w:customStyle="1" w:styleId="WW8Num37z1">
    <w:name w:val="WW8Num37z1"/>
    <w:rPr>
      <w:rFonts w:ascii="Arial" w:eastAsia="Arial MT" w:hAnsi="Arial" w:cs="Arial MT"/>
      <w:w w:val="99"/>
      <w:sz w:val="20"/>
      <w:szCs w:val="20"/>
      <w:lang w:val="pt-PT" w:eastAsia="en-US" w:bidi="ar-SA"/>
    </w:rPr>
  </w:style>
  <w:style w:type="character" w:customStyle="1" w:styleId="WW8Num37z2">
    <w:name w:val="WW8Num37z2"/>
    <w:rPr>
      <w:rFonts w:ascii="Symbol" w:hAnsi="Symbol" w:cs="Symbol"/>
      <w:lang w:val="pt-PT" w:eastAsia="en-US" w:bidi="ar-SA"/>
    </w:rPr>
  </w:style>
  <w:style w:type="character" w:customStyle="1" w:styleId="WW8Num9z2">
    <w:name w:val="WW8Num9z2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14z5">
    <w:name w:val="WW8Num14z5"/>
    <w:rPr>
      <w:rFonts w:ascii="Symbol" w:hAnsi="Symbol" w:cs="Symbol"/>
      <w:lang w:val="pt-PT" w:eastAsia="en-US" w:bidi="ar-SA"/>
    </w:rPr>
  </w:style>
  <w:style w:type="character" w:customStyle="1" w:styleId="WW8Num17z2">
    <w:name w:val="WW8Num17z2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21z3">
    <w:name w:val="WW8Num21z3"/>
    <w:rPr>
      <w:rFonts w:ascii="Symbol" w:hAnsi="Symbol" w:cs="Symbol"/>
      <w:lang w:val="pt-PT" w:eastAsia="en-US" w:bidi="ar-SA"/>
    </w:rPr>
  </w:style>
  <w:style w:type="character" w:customStyle="1" w:styleId="WW8Num23z2">
    <w:name w:val="WW8Num23z2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23z4">
    <w:name w:val="WW8Num23z4"/>
    <w:rPr>
      <w:rFonts w:ascii="Symbol" w:hAnsi="Symbol" w:cs="Symbol"/>
      <w:lang w:val="pt-PT" w:eastAsia="en-US" w:bidi="ar-SA"/>
    </w:rPr>
  </w:style>
  <w:style w:type="character" w:customStyle="1" w:styleId="WW8Num26z2">
    <w:name w:val="WW8Num26z2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WW8Num26z3">
    <w:name w:val="WW8Num26z3"/>
    <w:rPr>
      <w:rFonts w:ascii="Symbol" w:hAnsi="Symbol" w:cs="Symbol"/>
      <w:lang w:val="pt-PT" w:eastAsia="en-US" w:bidi="ar-SA"/>
    </w:rPr>
  </w:style>
  <w:style w:type="character" w:customStyle="1" w:styleId="WW8Num29z4">
    <w:name w:val="WW8Num29z4"/>
    <w:rPr>
      <w:rFonts w:ascii="Symbol" w:hAnsi="Symbol" w:cs="Symbol"/>
      <w:lang w:val="pt-PT" w:eastAsia="en-US" w:bidi="ar-SA"/>
    </w:rPr>
  </w:style>
  <w:style w:type="character" w:customStyle="1" w:styleId="WW8Num31z2">
    <w:name w:val="WW8Num31z2"/>
    <w:rPr>
      <w:rFonts w:ascii="Arial" w:eastAsia="Arial" w:hAnsi="Arial" w:cs="Arial"/>
      <w:b/>
      <w:bCs/>
      <w:w w:val="99"/>
      <w:sz w:val="20"/>
      <w:szCs w:val="20"/>
      <w:lang w:val="pt-PT" w:eastAsia="en-US" w:bidi="ar-SA"/>
    </w:rPr>
  </w:style>
  <w:style w:type="character" w:customStyle="1" w:styleId="WW8Num35z3">
    <w:name w:val="WW8Num35z3"/>
    <w:rPr>
      <w:rFonts w:ascii="Symbol" w:hAnsi="Symbol" w:cs="Symbol"/>
      <w:lang w:val="pt-PT" w:eastAsia="en-US" w:bidi="ar-SA"/>
    </w:rPr>
  </w:style>
  <w:style w:type="character" w:customStyle="1" w:styleId="WW8Num38z0">
    <w:name w:val="WW8Num38z0"/>
    <w:rPr>
      <w:rFonts w:ascii="Arial" w:eastAsia="Arial" w:hAnsi="Arial" w:cs="Arial"/>
      <w:b/>
      <w:bCs/>
      <w:w w:val="99"/>
      <w:sz w:val="20"/>
      <w:szCs w:val="20"/>
      <w:lang w:val="pt-PT" w:eastAsia="en-US" w:bidi="ar-SA"/>
    </w:rPr>
  </w:style>
  <w:style w:type="character" w:customStyle="1" w:styleId="WW8Num38z1">
    <w:name w:val="WW8Num38z1"/>
    <w:rPr>
      <w:rFonts w:ascii="Arial" w:eastAsia="Arial MT" w:hAnsi="Arial" w:cs="Arial MT"/>
      <w:w w:val="99"/>
      <w:sz w:val="20"/>
      <w:szCs w:val="20"/>
      <w:lang w:val="pt-PT" w:eastAsia="en-US" w:bidi="ar-SA"/>
    </w:rPr>
  </w:style>
  <w:style w:type="character" w:customStyle="1" w:styleId="WW8Num38z2">
    <w:name w:val="WW8Num38z2"/>
    <w:rPr>
      <w:rFonts w:ascii="Symbol" w:hAnsi="Symbol" w:cs="Symbol"/>
      <w:lang w:val="pt-PT" w:eastAsia="en-US" w:bidi="ar-SA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8">
    <w:name w:val="WW8Num3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2">
    <w:name w:val="WW8Num12z2"/>
  </w:style>
  <w:style w:type="character" w:customStyle="1" w:styleId="WW8Num12z4">
    <w:name w:val="WW8Num12z4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Fontepargpadro36">
    <w:name w:val="Fonte parág. padrão3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rPr>
      <w:vertAlign w:val="superscript"/>
    </w:rPr>
  </w:style>
  <w:style w:type="character" w:styleId="Nmerodepgina">
    <w:name w:val="page number"/>
    <w:basedOn w:val="Fontepargpadro1"/>
  </w:style>
  <w:style w:type="character" w:styleId="Hyperlink">
    <w:name w:val="Hyperlink"/>
    <w:aliases w:val="19-Hyperlink,23-Hyperlink"/>
    <w:uiPriority w:val="99"/>
    <w:qFormat/>
    <w:rsid w:val="00795E85"/>
    <w:rPr>
      <w:rFonts w:ascii="Arial" w:hAnsi="Arial"/>
      <w:color w:val="0000FF"/>
      <w:sz w:val="20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styleId="HiperlinkVisitado">
    <w:name w:val="FollowedHyperlink"/>
    <w:uiPriority w:val="99"/>
    <w:rPr>
      <w:color w:val="800080"/>
      <w:u w:val="single"/>
    </w:rPr>
  </w:style>
  <w:style w:type="character" w:customStyle="1" w:styleId="CabealhoChar">
    <w:name w:val="Cabeçalho Char"/>
    <w:uiPriority w:val="99"/>
    <w:rPr>
      <w:rFonts w:ascii="Arial" w:hAnsi="Arial" w:cs="Arial"/>
      <w:sz w:val="22"/>
      <w:lang w:val="pt-BR" w:bidi="ar-SA"/>
    </w:rPr>
  </w:style>
  <w:style w:type="character" w:customStyle="1" w:styleId="Smbolosdenumerao">
    <w:name w:val="Símbolos de numeração"/>
  </w:style>
  <w:style w:type="character" w:customStyle="1" w:styleId="Ttulo9Char">
    <w:name w:val="Título 9 Char"/>
    <w:rPr>
      <w:rFonts w:ascii="Arial" w:hAnsi="Arial" w:cs="Arial"/>
      <w:sz w:val="22"/>
      <w:szCs w:val="22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ontepargpadro35">
    <w:name w:val="Fonte parág. padrão35"/>
  </w:style>
  <w:style w:type="character" w:customStyle="1" w:styleId="WW8Num1z8">
    <w:name w:val="WW8Num1z8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Fontepargpadro34">
    <w:name w:val="Fonte parág. padrão34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Fontepargpadro33">
    <w:name w:val="Fonte parág. padrão33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Fontepargpadro32">
    <w:name w:val="Fonte parág. padrão3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Fontepargpadro31">
    <w:name w:val="Fonte parág. padrão3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Fontepargpadro30">
    <w:name w:val="Fonte parág. padrão30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Fontepargpadro29">
    <w:name w:val="Fonte parág. padrão29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Fontepargpadro28">
    <w:name w:val="Fonte parág. padrão2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Fontepargpadro27">
    <w:name w:val="Fonte parág. padrão27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Fontepargpadro26">
    <w:name w:val="Fonte parág. padrão26"/>
  </w:style>
  <w:style w:type="character" w:customStyle="1" w:styleId="Fontepargpadro25">
    <w:name w:val="Fonte parág. padrão25"/>
  </w:style>
  <w:style w:type="character" w:customStyle="1" w:styleId="Fontepargpadro24">
    <w:name w:val="Fonte parág. padrão24"/>
  </w:style>
  <w:style w:type="character" w:customStyle="1" w:styleId="Fontepargpadro23">
    <w:name w:val="Fonte parág. padrão23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Fontepargpadro22">
    <w:name w:val="Fonte parág. padrão22"/>
  </w:style>
  <w:style w:type="character" w:customStyle="1" w:styleId="Fontepargpadro21">
    <w:name w:val="Fonte parág. padrão2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Fontepargpadro20">
    <w:name w:val="Fonte parág. padrão20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Fontepargpadro19">
    <w:name w:val="Fonte parág. padrão19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Fontepargpadro18">
    <w:name w:val="Fonte parág. padrão18"/>
  </w:style>
  <w:style w:type="character" w:customStyle="1" w:styleId="Fontepargpadro17">
    <w:name w:val="Fonte parág. padrão17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Fontepargpadro16">
    <w:name w:val="Fonte parág. padrão16"/>
  </w:style>
  <w:style w:type="character" w:customStyle="1" w:styleId="Fontepargpadro15">
    <w:name w:val="Fonte parág. padrão15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Fontepargpadro14">
    <w:name w:val="Fonte parág. padrão14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Fontepargpadro13">
    <w:name w:val="Fonte parág. padrão13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Fontepargpadro12">
    <w:name w:val="Fonte parág. padrão1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caracttit">
    <w:name w:val="caracttit"/>
    <w:basedOn w:val="Fontepargpadro1"/>
  </w:style>
  <w:style w:type="character" w:customStyle="1" w:styleId="RodapChar">
    <w:name w:val="Rodapé Char"/>
    <w:rPr>
      <w:sz w:val="24"/>
      <w:szCs w:val="24"/>
    </w:rPr>
  </w:style>
  <w:style w:type="character" w:customStyle="1" w:styleId="RecuodecorpodetextoChar">
    <w:name w:val="Recuo de corpo de texto Char"/>
    <w:rPr>
      <w:sz w:val="24"/>
      <w:szCs w:val="2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ListLabel7">
    <w:name w:val="ListLabel 7"/>
    <w:rPr>
      <w:rFonts w:cs="Wingdings 2"/>
    </w:rPr>
  </w:style>
  <w:style w:type="character" w:customStyle="1" w:styleId="ListLabel8">
    <w:name w:val="ListLabel 8"/>
    <w:rPr>
      <w:rFonts w:cs="OpenSymbol"/>
    </w:rPr>
  </w:style>
  <w:style w:type="character" w:customStyle="1" w:styleId="Ttulo1Char">
    <w:name w:val="Título 1 Char"/>
    <w:rPr>
      <w:b/>
      <w:bCs/>
      <w:sz w:val="24"/>
      <w:szCs w:val="24"/>
    </w:rPr>
  </w:style>
  <w:style w:type="character" w:customStyle="1" w:styleId="Ttulo2Char">
    <w:name w:val="Título 2 Char"/>
    <w:rPr>
      <w:rFonts w:ascii="Arial" w:hAnsi="Arial" w:cs="Arial"/>
      <w:b/>
      <w:sz w:val="18"/>
      <w:szCs w:val="24"/>
      <w:lang w:val="es-ES_tradnl"/>
    </w:rPr>
  </w:style>
  <w:style w:type="character" w:customStyle="1" w:styleId="Ttulo3Char">
    <w:name w:val="Título 3 Char"/>
    <w:rPr>
      <w:rFonts w:ascii="Arial" w:hAnsi="Arial" w:cs="Arial"/>
      <w:b/>
      <w:bCs/>
      <w:color w:val="000000"/>
    </w:rPr>
  </w:style>
  <w:style w:type="character" w:customStyle="1" w:styleId="Ttulo4Char">
    <w:name w:val="Título 4 Char"/>
    <w:rPr>
      <w:rFonts w:ascii="Arial" w:hAnsi="Arial" w:cs="Arial"/>
      <w:b/>
    </w:rPr>
  </w:style>
  <w:style w:type="character" w:customStyle="1" w:styleId="Ttulo5Char">
    <w:name w:val="Título 5 Char"/>
    <w:rPr>
      <w:b/>
      <w:bCs/>
      <w:i/>
      <w:iCs/>
      <w:sz w:val="26"/>
      <w:szCs w:val="26"/>
    </w:rPr>
  </w:style>
  <w:style w:type="character" w:customStyle="1" w:styleId="Ttulo6Char">
    <w:name w:val="Título 6 Char"/>
    <w:rPr>
      <w:rFonts w:ascii="Arial" w:hAnsi="Arial" w:cs="Arial"/>
      <w:b/>
    </w:rPr>
  </w:style>
  <w:style w:type="character" w:customStyle="1" w:styleId="Ttulo7Char">
    <w:name w:val="Título 7 Char"/>
    <w:rPr>
      <w:b/>
      <w:spacing w:val="14"/>
      <w:sz w:val="24"/>
    </w:rPr>
  </w:style>
  <w:style w:type="character" w:customStyle="1" w:styleId="Ttulo8Char">
    <w:name w:val="Título 8 Char"/>
    <w:rPr>
      <w:rFonts w:ascii="Arial" w:hAnsi="Arial" w:cs="Arial"/>
      <w:b/>
    </w:rPr>
  </w:style>
  <w:style w:type="character" w:customStyle="1" w:styleId="CorpodetextoChar">
    <w:name w:val="Corpo de texto Char"/>
    <w:rPr>
      <w:b/>
      <w:bCs/>
      <w:sz w:val="24"/>
      <w:szCs w:val="24"/>
    </w:rPr>
  </w:style>
  <w:style w:type="character" w:customStyle="1" w:styleId="TextodenotaderodapChar">
    <w:name w:val="Texto de nota de rodapé Char"/>
  </w:style>
  <w:style w:type="character" w:customStyle="1" w:styleId="CabealhoChar1">
    <w:name w:val="Cabeçalho Char1"/>
    <w:rPr>
      <w:rFonts w:ascii="Arial" w:hAnsi="Arial" w:cs="Arial"/>
      <w:sz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footnotedescriptionChar">
    <w:name w:val="footnote description Char"/>
    <w:rPr>
      <w:color w:val="000000"/>
      <w:szCs w:val="22"/>
    </w:rPr>
  </w:style>
  <w:style w:type="character" w:customStyle="1" w:styleId="footnotemark">
    <w:name w:val="footnote mark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cuodecorpodetexto2Char">
    <w:name w:val="Recuo de corpo de texto 2 Char"/>
    <w:rPr>
      <w:rFonts w:ascii="Calibri" w:hAnsi="Calibri" w:cs="Calibri"/>
      <w:kern w:val="2"/>
      <w:sz w:val="22"/>
      <w:szCs w:val="22"/>
      <w:lang w:eastAsia="zh-CN"/>
    </w:rPr>
  </w:style>
  <w:style w:type="character" w:customStyle="1" w:styleId="SubttuloChar">
    <w:name w:val="Subtítulo Char"/>
    <w:rPr>
      <w:sz w:val="28"/>
    </w:rPr>
  </w:style>
  <w:style w:type="character" w:customStyle="1" w:styleId="ListLabel1">
    <w:name w:val="ListLabel 1"/>
    <w:rPr>
      <w:rFonts w:ascii="Arial" w:eastAsia="Arial" w:hAnsi="Arial" w:cs="Arial"/>
      <w:b/>
      <w:bCs/>
      <w:w w:val="99"/>
      <w:sz w:val="20"/>
      <w:szCs w:val="20"/>
      <w:lang w:val="pt-PT" w:eastAsia="en-US" w:bidi="ar-SA"/>
    </w:rPr>
  </w:style>
  <w:style w:type="character" w:customStyle="1" w:styleId="ListLabel2">
    <w:name w:val="ListLabel 2"/>
    <w:rPr>
      <w:lang w:val="pt-PT" w:eastAsia="en-US" w:bidi="ar-SA"/>
    </w:rPr>
  </w:style>
  <w:style w:type="character" w:customStyle="1" w:styleId="ListLabel3">
    <w:name w:val="ListLabel 3"/>
    <w:rPr>
      <w:lang w:val="pt-PT" w:eastAsia="en-US" w:bidi="ar-SA"/>
    </w:rPr>
  </w:style>
  <w:style w:type="character" w:customStyle="1" w:styleId="ListLabel4">
    <w:name w:val="ListLabel 4"/>
    <w:rPr>
      <w:lang w:val="pt-PT" w:eastAsia="en-US" w:bidi="ar-SA"/>
    </w:rPr>
  </w:style>
  <w:style w:type="character" w:customStyle="1" w:styleId="ListLabel5">
    <w:name w:val="ListLabel 5"/>
    <w:rPr>
      <w:lang w:val="pt-PT" w:eastAsia="en-US" w:bidi="ar-SA"/>
    </w:rPr>
  </w:style>
  <w:style w:type="character" w:customStyle="1" w:styleId="ListLabel6">
    <w:name w:val="ListLabel 6"/>
    <w:rPr>
      <w:lang w:val="pt-PT" w:eastAsia="en-US" w:bidi="ar-SA"/>
    </w:rPr>
  </w:style>
  <w:style w:type="character" w:customStyle="1" w:styleId="ListLabel9">
    <w:name w:val="ListLabel 9"/>
    <w:rPr>
      <w:lang w:val="pt-PT" w:eastAsia="en-US" w:bidi="ar-SA"/>
    </w:rPr>
  </w:style>
  <w:style w:type="character" w:customStyle="1" w:styleId="ListLabel460">
    <w:name w:val="ListLabel 460"/>
    <w:rPr>
      <w:lang w:val="pt-PT" w:eastAsia="en-US" w:bidi="ar-SA"/>
    </w:rPr>
  </w:style>
  <w:style w:type="character" w:customStyle="1" w:styleId="ListLabel461">
    <w:name w:val="ListLabel 461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462">
    <w:name w:val="ListLabel 462"/>
    <w:rPr>
      <w:lang w:val="pt-PT" w:eastAsia="en-US" w:bidi="ar-SA"/>
    </w:rPr>
  </w:style>
  <w:style w:type="character" w:customStyle="1" w:styleId="ListLabel463">
    <w:name w:val="ListLabel 463"/>
    <w:rPr>
      <w:lang w:val="pt-PT" w:eastAsia="en-US" w:bidi="ar-SA"/>
    </w:rPr>
  </w:style>
  <w:style w:type="character" w:customStyle="1" w:styleId="ListLabel464">
    <w:name w:val="ListLabel 464"/>
    <w:rPr>
      <w:lang w:val="pt-PT" w:eastAsia="en-US" w:bidi="ar-SA"/>
    </w:rPr>
  </w:style>
  <w:style w:type="character" w:customStyle="1" w:styleId="ListLabel465">
    <w:name w:val="ListLabel 465"/>
    <w:rPr>
      <w:lang w:val="pt-PT" w:eastAsia="en-US" w:bidi="ar-SA"/>
    </w:rPr>
  </w:style>
  <w:style w:type="character" w:customStyle="1" w:styleId="ListLabel466">
    <w:name w:val="ListLabel 466"/>
    <w:rPr>
      <w:lang w:val="pt-PT" w:eastAsia="en-US" w:bidi="ar-SA"/>
    </w:rPr>
  </w:style>
  <w:style w:type="character" w:customStyle="1" w:styleId="ListLabel467">
    <w:name w:val="ListLabel 467"/>
    <w:rPr>
      <w:lang w:val="pt-PT" w:eastAsia="en-US" w:bidi="ar-SA"/>
    </w:rPr>
  </w:style>
  <w:style w:type="character" w:customStyle="1" w:styleId="ListLabel468">
    <w:name w:val="ListLabel 468"/>
    <w:rPr>
      <w:lang w:val="pt-PT" w:eastAsia="en-US" w:bidi="ar-SA"/>
    </w:rPr>
  </w:style>
  <w:style w:type="character" w:customStyle="1" w:styleId="ListLabel451">
    <w:name w:val="ListLabel 451"/>
    <w:rPr>
      <w:lang w:val="pt-PT" w:eastAsia="en-US" w:bidi="ar-SA"/>
    </w:rPr>
  </w:style>
  <w:style w:type="character" w:customStyle="1" w:styleId="ListLabel452">
    <w:name w:val="ListLabel 452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453">
    <w:name w:val="ListLabel 453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454">
    <w:name w:val="ListLabel 454"/>
    <w:rPr>
      <w:lang w:val="pt-PT" w:eastAsia="en-US" w:bidi="ar-SA"/>
    </w:rPr>
  </w:style>
  <w:style w:type="character" w:customStyle="1" w:styleId="ListLabel455">
    <w:name w:val="ListLabel 455"/>
    <w:rPr>
      <w:lang w:val="pt-PT" w:eastAsia="en-US" w:bidi="ar-SA"/>
    </w:rPr>
  </w:style>
  <w:style w:type="character" w:customStyle="1" w:styleId="ListLabel456">
    <w:name w:val="ListLabel 456"/>
    <w:rPr>
      <w:lang w:val="pt-PT" w:eastAsia="en-US" w:bidi="ar-SA"/>
    </w:rPr>
  </w:style>
  <w:style w:type="character" w:customStyle="1" w:styleId="ListLabel457">
    <w:name w:val="ListLabel 457"/>
    <w:rPr>
      <w:lang w:val="pt-PT" w:eastAsia="en-US" w:bidi="ar-SA"/>
    </w:rPr>
  </w:style>
  <w:style w:type="character" w:customStyle="1" w:styleId="ListLabel458">
    <w:name w:val="ListLabel 458"/>
    <w:rPr>
      <w:lang w:val="pt-PT" w:eastAsia="en-US" w:bidi="ar-SA"/>
    </w:rPr>
  </w:style>
  <w:style w:type="character" w:customStyle="1" w:styleId="ListLabel459">
    <w:name w:val="ListLabel 459"/>
    <w:rPr>
      <w:lang w:val="pt-PT" w:eastAsia="en-US" w:bidi="ar-SA"/>
    </w:rPr>
  </w:style>
  <w:style w:type="character" w:customStyle="1" w:styleId="ListLabel442">
    <w:name w:val="ListLabel 442"/>
    <w:rPr>
      <w:lang w:val="pt-PT" w:eastAsia="en-US" w:bidi="ar-SA"/>
    </w:rPr>
  </w:style>
  <w:style w:type="character" w:customStyle="1" w:styleId="ListLabel443">
    <w:name w:val="ListLabel 443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444">
    <w:name w:val="ListLabel 444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445">
    <w:name w:val="ListLabel 445"/>
    <w:rPr>
      <w:lang w:val="pt-PT" w:eastAsia="en-US" w:bidi="ar-SA"/>
    </w:rPr>
  </w:style>
  <w:style w:type="character" w:customStyle="1" w:styleId="ListLabel446">
    <w:name w:val="ListLabel 446"/>
    <w:rPr>
      <w:lang w:val="pt-PT" w:eastAsia="en-US" w:bidi="ar-SA"/>
    </w:rPr>
  </w:style>
  <w:style w:type="character" w:customStyle="1" w:styleId="ListLabel447">
    <w:name w:val="ListLabel 447"/>
    <w:rPr>
      <w:lang w:val="pt-PT" w:eastAsia="en-US" w:bidi="ar-SA"/>
    </w:rPr>
  </w:style>
  <w:style w:type="character" w:customStyle="1" w:styleId="ListLabel448">
    <w:name w:val="ListLabel 448"/>
    <w:rPr>
      <w:lang w:val="pt-PT" w:eastAsia="en-US" w:bidi="ar-SA"/>
    </w:rPr>
  </w:style>
  <w:style w:type="character" w:customStyle="1" w:styleId="ListLabel449">
    <w:name w:val="ListLabel 449"/>
    <w:rPr>
      <w:lang w:val="pt-PT" w:eastAsia="en-US" w:bidi="ar-SA"/>
    </w:rPr>
  </w:style>
  <w:style w:type="character" w:customStyle="1" w:styleId="ListLabel450">
    <w:name w:val="ListLabel 450"/>
    <w:rPr>
      <w:lang w:val="pt-PT" w:eastAsia="en-US" w:bidi="ar-SA"/>
    </w:rPr>
  </w:style>
  <w:style w:type="character" w:customStyle="1" w:styleId="ListLabel433">
    <w:name w:val="ListLabel 433"/>
    <w:rPr>
      <w:lang w:val="pt-PT" w:eastAsia="en-US" w:bidi="ar-SA"/>
    </w:rPr>
  </w:style>
  <w:style w:type="character" w:customStyle="1" w:styleId="ListLabel434">
    <w:name w:val="ListLabel 434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435">
    <w:name w:val="ListLabel 435"/>
    <w:rPr>
      <w:rFonts w:eastAsia="Arial" w:cs="Arial"/>
      <w:b/>
      <w:bCs/>
      <w:w w:val="99"/>
      <w:sz w:val="20"/>
      <w:szCs w:val="20"/>
      <w:lang w:val="pt-PT" w:eastAsia="en-US" w:bidi="ar-SA"/>
    </w:rPr>
  </w:style>
  <w:style w:type="character" w:customStyle="1" w:styleId="ListLabel436">
    <w:name w:val="ListLabel 436"/>
    <w:rPr>
      <w:lang w:val="pt-PT" w:eastAsia="en-US" w:bidi="ar-SA"/>
    </w:rPr>
  </w:style>
  <w:style w:type="character" w:customStyle="1" w:styleId="ListLabel437">
    <w:name w:val="ListLabel 437"/>
    <w:rPr>
      <w:lang w:val="pt-PT" w:eastAsia="en-US" w:bidi="ar-SA"/>
    </w:rPr>
  </w:style>
  <w:style w:type="character" w:customStyle="1" w:styleId="ListLabel438">
    <w:name w:val="ListLabel 438"/>
    <w:rPr>
      <w:lang w:val="pt-PT" w:eastAsia="en-US" w:bidi="ar-SA"/>
    </w:rPr>
  </w:style>
  <w:style w:type="character" w:customStyle="1" w:styleId="ListLabel439">
    <w:name w:val="ListLabel 439"/>
    <w:rPr>
      <w:lang w:val="pt-PT" w:eastAsia="en-US" w:bidi="ar-SA"/>
    </w:rPr>
  </w:style>
  <w:style w:type="character" w:customStyle="1" w:styleId="ListLabel440">
    <w:name w:val="ListLabel 440"/>
    <w:rPr>
      <w:lang w:val="pt-PT" w:eastAsia="en-US" w:bidi="ar-SA"/>
    </w:rPr>
  </w:style>
  <w:style w:type="character" w:customStyle="1" w:styleId="ListLabel441">
    <w:name w:val="ListLabel 441"/>
    <w:rPr>
      <w:lang w:val="pt-PT" w:eastAsia="en-US" w:bidi="ar-SA"/>
    </w:rPr>
  </w:style>
  <w:style w:type="character" w:customStyle="1" w:styleId="ListLabel424">
    <w:name w:val="ListLabel 424"/>
    <w:rPr>
      <w:lang w:val="pt-PT" w:eastAsia="en-US" w:bidi="ar-SA"/>
    </w:rPr>
  </w:style>
  <w:style w:type="character" w:customStyle="1" w:styleId="ListLabel425">
    <w:name w:val="ListLabel 425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426">
    <w:name w:val="ListLabel 426"/>
    <w:rPr>
      <w:lang w:val="pt-PT" w:eastAsia="en-US" w:bidi="ar-SA"/>
    </w:rPr>
  </w:style>
  <w:style w:type="character" w:customStyle="1" w:styleId="ListLabel427">
    <w:name w:val="ListLabel 427"/>
    <w:rPr>
      <w:lang w:val="pt-PT" w:eastAsia="en-US" w:bidi="ar-SA"/>
    </w:rPr>
  </w:style>
  <w:style w:type="character" w:customStyle="1" w:styleId="ListLabel428">
    <w:name w:val="ListLabel 428"/>
    <w:rPr>
      <w:lang w:val="pt-PT" w:eastAsia="en-US" w:bidi="ar-SA"/>
    </w:rPr>
  </w:style>
  <w:style w:type="character" w:customStyle="1" w:styleId="ListLabel429">
    <w:name w:val="ListLabel 429"/>
    <w:rPr>
      <w:lang w:val="pt-PT" w:eastAsia="en-US" w:bidi="ar-SA"/>
    </w:rPr>
  </w:style>
  <w:style w:type="character" w:customStyle="1" w:styleId="ListLabel430">
    <w:name w:val="ListLabel 430"/>
    <w:rPr>
      <w:lang w:val="pt-PT" w:eastAsia="en-US" w:bidi="ar-SA"/>
    </w:rPr>
  </w:style>
  <w:style w:type="character" w:customStyle="1" w:styleId="ListLabel431">
    <w:name w:val="ListLabel 431"/>
    <w:rPr>
      <w:lang w:val="pt-PT" w:eastAsia="en-US" w:bidi="ar-SA"/>
    </w:rPr>
  </w:style>
  <w:style w:type="character" w:customStyle="1" w:styleId="ListLabel432">
    <w:name w:val="ListLabel 432"/>
    <w:rPr>
      <w:lang w:val="pt-PT" w:eastAsia="en-US" w:bidi="ar-SA"/>
    </w:rPr>
  </w:style>
  <w:style w:type="character" w:customStyle="1" w:styleId="ListLabel415">
    <w:name w:val="ListLabel 415"/>
    <w:rPr>
      <w:lang w:val="pt-PT" w:eastAsia="en-US" w:bidi="ar-SA"/>
    </w:rPr>
  </w:style>
  <w:style w:type="character" w:customStyle="1" w:styleId="ListLabel416">
    <w:name w:val="ListLabel 416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417">
    <w:name w:val="ListLabel 417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418">
    <w:name w:val="ListLabel 418"/>
    <w:rPr>
      <w:lang w:val="pt-PT" w:eastAsia="en-US" w:bidi="ar-SA"/>
    </w:rPr>
  </w:style>
  <w:style w:type="character" w:customStyle="1" w:styleId="ListLabel419">
    <w:name w:val="ListLabel 419"/>
    <w:rPr>
      <w:lang w:val="pt-PT" w:eastAsia="en-US" w:bidi="ar-SA"/>
    </w:rPr>
  </w:style>
  <w:style w:type="character" w:customStyle="1" w:styleId="ListLabel420">
    <w:name w:val="ListLabel 420"/>
    <w:rPr>
      <w:lang w:val="pt-PT" w:eastAsia="en-US" w:bidi="ar-SA"/>
    </w:rPr>
  </w:style>
  <w:style w:type="character" w:customStyle="1" w:styleId="ListLabel421">
    <w:name w:val="ListLabel 421"/>
    <w:rPr>
      <w:lang w:val="pt-PT" w:eastAsia="en-US" w:bidi="ar-SA"/>
    </w:rPr>
  </w:style>
  <w:style w:type="character" w:customStyle="1" w:styleId="ListLabel422">
    <w:name w:val="ListLabel 422"/>
    <w:rPr>
      <w:lang w:val="pt-PT" w:eastAsia="en-US" w:bidi="ar-SA"/>
    </w:rPr>
  </w:style>
  <w:style w:type="character" w:customStyle="1" w:styleId="ListLabel423">
    <w:name w:val="ListLabel 423"/>
    <w:rPr>
      <w:lang w:val="pt-PT" w:eastAsia="en-US" w:bidi="ar-SA"/>
    </w:rPr>
  </w:style>
  <w:style w:type="character" w:customStyle="1" w:styleId="ListLabel406">
    <w:name w:val="ListLabel 406"/>
    <w:rPr>
      <w:lang w:val="pt-PT" w:eastAsia="en-US" w:bidi="ar-SA"/>
    </w:rPr>
  </w:style>
  <w:style w:type="character" w:customStyle="1" w:styleId="ListLabel407">
    <w:name w:val="ListLabel 407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408">
    <w:name w:val="ListLabel 408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409">
    <w:name w:val="ListLabel 409"/>
    <w:rPr>
      <w:lang w:val="pt-PT" w:eastAsia="en-US" w:bidi="ar-SA"/>
    </w:rPr>
  </w:style>
  <w:style w:type="character" w:customStyle="1" w:styleId="ListLabel410">
    <w:name w:val="ListLabel 410"/>
    <w:rPr>
      <w:lang w:val="pt-PT" w:eastAsia="en-US" w:bidi="ar-SA"/>
    </w:rPr>
  </w:style>
  <w:style w:type="character" w:customStyle="1" w:styleId="ListLabel411">
    <w:name w:val="ListLabel 411"/>
    <w:rPr>
      <w:lang w:val="pt-PT" w:eastAsia="en-US" w:bidi="ar-SA"/>
    </w:rPr>
  </w:style>
  <w:style w:type="character" w:customStyle="1" w:styleId="ListLabel412">
    <w:name w:val="ListLabel 412"/>
    <w:rPr>
      <w:lang w:val="pt-PT" w:eastAsia="en-US" w:bidi="ar-SA"/>
    </w:rPr>
  </w:style>
  <w:style w:type="character" w:customStyle="1" w:styleId="ListLabel413">
    <w:name w:val="ListLabel 413"/>
    <w:rPr>
      <w:lang w:val="pt-PT" w:eastAsia="en-US" w:bidi="ar-SA"/>
    </w:rPr>
  </w:style>
  <w:style w:type="character" w:customStyle="1" w:styleId="ListLabel414">
    <w:name w:val="ListLabel 414"/>
    <w:rPr>
      <w:lang w:val="pt-PT" w:eastAsia="en-US" w:bidi="ar-SA"/>
    </w:rPr>
  </w:style>
  <w:style w:type="character" w:customStyle="1" w:styleId="ListLabel397">
    <w:name w:val="ListLabel 397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98">
    <w:name w:val="ListLabel 398"/>
    <w:rPr>
      <w:lang w:val="pt-PT" w:eastAsia="en-US" w:bidi="ar-SA"/>
    </w:rPr>
  </w:style>
  <w:style w:type="character" w:customStyle="1" w:styleId="ListLabel399">
    <w:name w:val="ListLabel 399"/>
    <w:rPr>
      <w:lang w:val="pt-PT" w:eastAsia="en-US" w:bidi="ar-SA"/>
    </w:rPr>
  </w:style>
  <w:style w:type="character" w:customStyle="1" w:styleId="ListLabel400">
    <w:name w:val="ListLabel 400"/>
    <w:rPr>
      <w:lang w:val="pt-PT" w:eastAsia="en-US" w:bidi="ar-SA"/>
    </w:rPr>
  </w:style>
  <w:style w:type="character" w:customStyle="1" w:styleId="ListLabel401">
    <w:name w:val="ListLabel 401"/>
    <w:rPr>
      <w:lang w:val="pt-PT" w:eastAsia="en-US" w:bidi="ar-SA"/>
    </w:rPr>
  </w:style>
  <w:style w:type="character" w:customStyle="1" w:styleId="ListLabel402">
    <w:name w:val="ListLabel 402"/>
    <w:rPr>
      <w:lang w:val="pt-PT" w:eastAsia="en-US" w:bidi="ar-SA"/>
    </w:rPr>
  </w:style>
  <w:style w:type="character" w:customStyle="1" w:styleId="ListLabel403">
    <w:name w:val="ListLabel 403"/>
    <w:rPr>
      <w:lang w:val="pt-PT" w:eastAsia="en-US" w:bidi="ar-SA"/>
    </w:rPr>
  </w:style>
  <w:style w:type="character" w:customStyle="1" w:styleId="ListLabel404">
    <w:name w:val="ListLabel 404"/>
    <w:rPr>
      <w:lang w:val="pt-PT" w:eastAsia="en-US" w:bidi="ar-SA"/>
    </w:rPr>
  </w:style>
  <w:style w:type="character" w:customStyle="1" w:styleId="ListLabel405">
    <w:name w:val="ListLabel 405"/>
    <w:rPr>
      <w:lang w:val="pt-PT" w:eastAsia="en-US" w:bidi="ar-SA"/>
    </w:rPr>
  </w:style>
  <w:style w:type="character" w:customStyle="1" w:styleId="ListLabel388">
    <w:name w:val="ListLabel 388"/>
    <w:rPr>
      <w:lang w:val="pt-PT" w:eastAsia="en-US" w:bidi="ar-SA"/>
    </w:rPr>
  </w:style>
  <w:style w:type="character" w:customStyle="1" w:styleId="ListLabel389">
    <w:name w:val="ListLabel 389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90">
    <w:name w:val="ListLabel 390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91">
    <w:name w:val="ListLabel 391"/>
    <w:rPr>
      <w:lang w:val="pt-PT" w:eastAsia="en-US" w:bidi="ar-SA"/>
    </w:rPr>
  </w:style>
  <w:style w:type="character" w:customStyle="1" w:styleId="ListLabel392">
    <w:name w:val="ListLabel 392"/>
    <w:rPr>
      <w:lang w:val="pt-PT" w:eastAsia="en-US" w:bidi="ar-SA"/>
    </w:rPr>
  </w:style>
  <w:style w:type="character" w:customStyle="1" w:styleId="ListLabel393">
    <w:name w:val="ListLabel 393"/>
    <w:rPr>
      <w:lang w:val="pt-PT" w:eastAsia="en-US" w:bidi="ar-SA"/>
    </w:rPr>
  </w:style>
  <w:style w:type="character" w:customStyle="1" w:styleId="ListLabel394">
    <w:name w:val="ListLabel 394"/>
    <w:rPr>
      <w:lang w:val="pt-PT" w:eastAsia="en-US" w:bidi="ar-SA"/>
    </w:rPr>
  </w:style>
  <w:style w:type="character" w:customStyle="1" w:styleId="ListLabel395">
    <w:name w:val="ListLabel 395"/>
    <w:rPr>
      <w:lang w:val="pt-PT" w:eastAsia="en-US" w:bidi="ar-SA"/>
    </w:rPr>
  </w:style>
  <w:style w:type="character" w:customStyle="1" w:styleId="ListLabel396">
    <w:name w:val="ListLabel 396"/>
    <w:rPr>
      <w:lang w:val="pt-PT" w:eastAsia="en-US" w:bidi="ar-SA"/>
    </w:rPr>
  </w:style>
  <w:style w:type="character" w:customStyle="1" w:styleId="ListLabel379">
    <w:name w:val="ListLabel 379"/>
    <w:rPr>
      <w:lang w:val="pt-PT" w:eastAsia="en-US" w:bidi="ar-SA"/>
    </w:rPr>
  </w:style>
  <w:style w:type="character" w:customStyle="1" w:styleId="ListLabel380">
    <w:name w:val="ListLabel 380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81">
    <w:name w:val="ListLabel 381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82">
    <w:name w:val="ListLabel 382"/>
    <w:rPr>
      <w:lang w:val="pt-PT" w:eastAsia="en-US" w:bidi="ar-SA"/>
    </w:rPr>
  </w:style>
  <w:style w:type="character" w:customStyle="1" w:styleId="ListLabel383">
    <w:name w:val="ListLabel 383"/>
    <w:rPr>
      <w:lang w:val="pt-PT" w:eastAsia="en-US" w:bidi="ar-SA"/>
    </w:rPr>
  </w:style>
  <w:style w:type="character" w:customStyle="1" w:styleId="ListLabel384">
    <w:name w:val="ListLabel 384"/>
    <w:rPr>
      <w:lang w:val="pt-PT" w:eastAsia="en-US" w:bidi="ar-SA"/>
    </w:rPr>
  </w:style>
  <w:style w:type="character" w:customStyle="1" w:styleId="ListLabel385">
    <w:name w:val="ListLabel 385"/>
    <w:rPr>
      <w:lang w:val="pt-PT" w:eastAsia="en-US" w:bidi="ar-SA"/>
    </w:rPr>
  </w:style>
  <w:style w:type="character" w:customStyle="1" w:styleId="ListLabel386">
    <w:name w:val="ListLabel 386"/>
    <w:rPr>
      <w:lang w:val="pt-PT" w:eastAsia="en-US" w:bidi="ar-SA"/>
    </w:rPr>
  </w:style>
  <w:style w:type="character" w:customStyle="1" w:styleId="ListLabel387">
    <w:name w:val="ListLabel 387"/>
    <w:rPr>
      <w:lang w:val="pt-PT" w:eastAsia="en-US" w:bidi="ar-SA"/>
    </w:rPr>
  </w:style>
  <w:style w:type="character" w:customStyle="1" w:styleId="ListLabel370">
    <w:name w:val="ListLabel 370"/>
    <w:rPr>
      <w:lang w:val="pt-PT" w:eastAsia="en-US" w:bidi="ar-SA"/>
    </w:rPr>
  </w:style>
  <w:style w:type="character" w:customStyle="1" w:styleId="ListLabel371">
    <w:name w:val="ListLabel 371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72">
    <w:name w:val="ListLabel 372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73">
    <w:name w:val="ListLabel 373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74">
    <w:name w:val="ListLabel 374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75">
    <w:name w:val="ListLabel 375"/>
    <w:rPr>
      <w:lang w:val="pt-PT" w:eastAsia="en-US" w:bidi="ar-SA"/>
    </w:rPr>
  </w:style>
  <w:style w:type="character" w:customStyle="1" w:styleId="ListLabel376">
    <w:name w:val="ListLabel 376"/>
    <w:rPr>
      <w:lang w:val="pt-PT" w:eastAsia="en-US" w:bidi="ar-SA"/>
    </w:rPr>
  </w:style>
  <w:style w:type="character" w:customStyle="1" w:styleId="ListLabel377">
    <w:name w:val="ListLabel 377"/>
    <w:rPr>
      <w:lang w:val="pt-PT" w:eastAsia="en-US" w:bidi="ar-SA"/>
    </w:rPr>
  </w:style>
  <w:style w:type="character" w:customStyle="1" w:styleId="ListLabel378">
    <w:name w:val="ListLabel 378"/>
    <w:rPr>
      <w:lang w:val="pt-PT" w:eastAsia="en-US" w:bidi="ar-SA"/>
    </w:rPr>
  </w:style>
  <w:style w:type="character" w:customStyle="1" w:styleId="ListLabel361">
    <w:name w:val="ListLabel 361"/>
    <w:rPr>
      <w:lang w:val="pt-PT" w:eastAsia="en-US" w:bidi="ar-SA"/>
    </w:rPr>
  </w:style>
  <w:style w:type="character" w:customStyle="1" w:styleId="ListLabel362">
    <w:name w:val="ListLabel 362"/>
    <w:rPr>
      <w:lang w:val="pt-PT" w:eastAsia="en-US" w:bidi="ar-SA"/>
    </w:rPr>
  </w:style>
  <w:style w:type="character" w:customStyle="1" w:styleId="ListLabel363">
    <w:name w:val="ListLabel 363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64">
    <w:name w:val="ListLabel 364"/>
    <w:rPr>
      <w:lang w:val="pt-PT" w:eastAsia="en-US" w:bidi="ar-SA"/>
    </w:rPr>
  </w:style>
  <w:style w:type="character" w:customStyle="1" w:styleId="ListLabel365">
    <w:name w:val="ListLabel 365"/>
    <w:rPr>
      <w:lang w:val="pt-PT" w:eastAsia="en-US" w:bidi="ar-SA"/>
    </w:rPr>
  </w:style>
  <w:style w:type="character" w:customStyle="1" w:styleId="ListLabel366">
    <w:name w:val="ListLabel 366"/>
    <w:rPr>
      <w:lang w:val="pt-PT" w:eastAsia="en-US" w:bidi="ar-SA"/>
    </w:rPr>
  </w:style>
  <w:style w:type="character" w:customStyle="1" w:styleId="ListLabel367">
    <w:name w:val="ListLabel 367"/>
    <w:rPr>
      <w:lang w:val="pt-PT" w:eastAsia="en-US" w:bidi="ar-SA"/>
    </w:rPr>
  </w:style>
  <w:style w:type="character" w:customStyle="1" w:styleId="ListLabel368">
    <w:name w:val="ListLabel 368"/>
    <w:rPr>
      <w:lang w:val="pt-PT" w:eastAsia="en-US" w:bidi="ar-SA"/>
    </w:rPr>
  </w:style>
  <w:style w:type="character" w:customStyle="1" w:styleId="ListLabel369">
    <w:name w:val="ListLabel 369"/>
    <w:rPr>
      <w:lang w:val="pt-PT" w:eastAsia="en-US" w:bidi="ar-SA"/>
    </w:rPr>
  </w:style>
  <w:style w:type="character" w:customStyle="1" w:styleId="ListLabel352">
    <w:name w:val="ListLabel 352"/>
    <w:rPr>
      <w:rFonts w:eastAsia="Arial" w:cs="Arial"/>
      <w:b/>
      <w:bCs/>
      <w:w w:val="99"/>
      <w:sz w:val="20"/>
      <w:szCs w:val="20"/>
      <w:lang w:val="pt-PT" w:eastAsia="en-US" w:bidi="ar-SA"/>
    </w:rPr>
  </w:style>
  <w:style w:type="character" w:customStyle="1" w:styleId="ListLabel353">
    <w:name w:val="ListLabel 353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54">
    <w:name w:val="ListLabel 354"/>
    <w:rPr>
      <w:lang w:val="pt-PT" w:eastAsia="en-US" w:bidi="ar-SA"/>
    </w:rPr>
  </w:style>
  <w:style w:type="character" w:customStyle="1" w:styleId="ListLabel355">
    <w:name w:val="ListLabel 355"/>
    <w:rPr>
      <w:lang w:val="pt-PT" w:eastAsia="en-US" w:bidi="ar-SA"/>
    </w:rPr>
  </w:style>
  <w:style w:type="character" w:customStyle="1" w:styleId="ListLabel356">
    <w:name w:val="ListLabel 356"/>
    <w:rPr>
      <w:lang w:val="pt-PT" w:eastAsia="en-US" w:bidi="ar-SA"/>
    </w:rPr>
  </w:style>
  <w:style w:type="character" w:customStyle="1" w:styleId="ListLabel357">
    <w:name w:val="ListLabel 357"/>
    <w:rPr>
      <w:lang w:val="pt-PT" w:eastAsia="en-US" w:bidi="ar-SA"/>
    </w:rPr>
  </w:style>
  <w:style w:type="character" w:customStyle="1" w:styleId="ListLabel358">
    <w:name w:val="ListLabel 358"/>
    <w:rPr>
      <w:lang w:val="pt-PT" w:eastAsia="en-US" w:bidi="ar-SA"/>
    </w:rPr>
  </w:style>
  <w:style w:type="character" w:customStyle="1" w:styleId="ListLabel359">
    <w:name w:val="ListLabel 359"/>
    <w:rPr>
      <w:lang w:val="pt-PT" w:eastAsia="en-US" w:bidi="ar-SA"/>
    </w:rPr>
  </w:style>
  <w:style w:type="character" w:customStyle="1" w:styleId="ListLabel360">
    <w:name w:val="ListLabel 360"/>
    <w:rPr>
      <w:lang w:val="pt-PT" w:eastAsia="en-US" w:bidi="ar-SA"/>
    </w:rPr>
  </w:style>
  <w:style w:type="character" w:customStyle="1" w:styleId="ListLabel343">
    <w:name w:val="ListLabel 343"/>
    <w:rPr>
      <w:lang w:val="pt-PT" w:eastAsia="en-US" w:bidi="ar-SA"/>
    </w:rPr>
  </w:style>
  <w:style w:type="character" w:customStyle="1" w:styleId="ListLabel344">
    <w:name w:val="ListLabel 344"/>
    <w:rPr>
      <w:lang w:val="pt-PT" w:eastAsia="en-US" w:bidi="ar-SA"/>
    </w:rPr>
  </w:style>
  <w:style w:type="character" w:customStyle="1" w:styleId="ListLabel345">
    <w:name w:val="ListLabel 345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46">
    <w:name w:val="ListLabel 346"/>
    <w:rPr>
      <w:lang w:val="pt-PT" w:eastAsia="en-US" w:bidi="ar-SA"/>
    </w:rPr>
  </w:style>
  <w:style w:type="character" w:customStyle="1" w:styleId="ListLabel347">
    <w:name w:val="ListLabel 347"/>
    <w:rPr>
      <w:lang w:val="pt-PT" w:eastAsia="en-US" w:bidi="ar-SA"/>
    </w:rPr>
  </w:style>
  <w:style w:type="character" w:customStyle="1" w:styleId="ListLabel348">
    <w:name w:val="ListLabel 348"/>
    <w:rPr>
      <w:lang w:val="pt-PT" w:eastAsia="en-US" w:bidi="ar-SA"/>
    </w:rPr>
  </w:style>
  <w:style w:type="character" w:customStyle="1" w:styleId="ListLabel349">
    <w:name w:val="ListLabel 349"/>
    <w:rPr>
      <w:lang w:val="pt-PT" w:eastAsia="en-US" w:bidi="ar-SA"/>
    </w:rPr>
  </w:style>
  <w:style w:type="character" w:customStyle="1" w:styleId="ListLabel350">
    <w:name w:val="ListLabel 350"/>
    <w:rPr>
      <w:lang w:val="pt-PT" w:eastAsia="en-US" w:bidi="ar-SA"/>
    </w:rPr>
  </w:style>
  <w:style w:type="character" w:customStyle="1" w:styleId="ListLabel351">
    <w:name w:val="ListLabel 351"/>
    <w:rPr>
      <w:lang w:val="pt-PT" w:eastAsia="en-US" w:bidi="ar-SA"/>
    </w:rPr>
  </w:style>
  <w:style w:type="character" w:customStyle="1" w:styleId="ListLabel334">
    <w:name w:val="ListLabel 334"/>
    <w:rPr>
      <w:lang w:val="pt-PT" w:eastAsia="en-US" w:bidi="ar-SA"/>
    </w:rPr>
  </w:style>
  <w:style w:type="character" w:customStyle="1" w:styleId="ListLabel335">
    <w:name w:val="ListLabel 335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36">
    <w:name w:val="ListLabel 336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37">
    <w:name w:val="ListLabel 337"/>
    <w:rPr>
      <w:lang w:val="pt-PT" w:eastAsia="en-US" w:bidi="ar-SA"/>
    </w:rPr>
  </w:style>
  <w:style w:type="character" w:customStyle="1" w:styleId="ListLabel338">
    <w:name w:val="ListLabel 338"/>
    <w:rPr>
      <w:lang w:val="pt-PT" w:eastAsia="en-US" w:bidi="ar-SA"/>
    </w:rPr>
  </w:style>
  <w:style w:type="character" w:customStyle="1" w:styleId="ListLabel339">
    <w:name w:val="ListLabel 339"/>
    <w:rPr>
      <w:lang w:val="pt-PT" w:eastAsia="en-US" w:bidi="ar-SA"/>
    </w:rPr>
  </w:style>
  <w:style w:type="character" w:customStyle="1" w:styleId="ListLabel340">
    <w:name w:val="ListLabel 340"/>
    <w:rPr>
      <w:lang w:val="pt-PT" w:eastAsia="en-US" w:bidi="ar-SA"/>
    </w:rPr>
  </w:style>
  <w:style w:type="character" w:customStyle="1" w:styleId="ListLabel341">
    <w:name w:val="ListLabel 341"/>
    <w:rPr>
      <w:lang w:val="pt-PT" w:eastAsia="en-US" w:bidi="ar-SA"/>
    </w:rPr>
  </w:style>
  <w:style w:type="character" w:customStyle="1" w:styleId="ListLabel342">
    <w:name w:val="ListLabel 342"/>
    <w:rPr>
      <w:lang w:val="pt-PT" w:eastAsia="en-US" w:bidi="ar-SA"/>
    </w:rPr>
  </w:style>
  <w:style w:type="character" w:customStyle="1" w:styleId="ListLabel325">
    <w:name w:val="ListLabel 325"/>
    <w:rPr>
      <w:lang w:val="pt-PT" w:eastAsia="en-US" w:bidi="ar-SA"/>
    </w:rPr>
  </w:style>
  <w:style w:type="character" w:customStyle="1" w:styleId="ListLabel326">
    <w:name w:val="ListLabel 326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27">
    <w:name w:val="ListLabel 327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28">
    <w:name w:val="ListLabel 328"/>
    <w:rPr>
      <w:lang w:val="pt-PT" w:eastAsia="en-US" w:bidi="ar-SA"/>
    </w:rPr>
  </w:style>
  <w:style w:type="character" w:customStyle="1" w:styleId="ListLabel329">
    <w:name w:val="ListLabel 329"/>
    <w:rPr>
      <w:lang w:val="pt-PT" w:eastAsia="en-US" w:bidi="ar-SA"/>
    </w:rPr>
  </w:style>
  <w:style w:type="character" w:customStyle="1" w:styleId="ListLabel330">
    <w:name w:val="ListLabel 330"/>
    <w:rPr>
      <w:lang w:val="pt-PT" w:eastAsia="en-US" w:bidi="ar-SA"/>
    </w:rPr>
  </w:style>
  <w:style w:type="character" w:customStyle="1" w:styleId="ListLabel331">
    <w:name w:val="ListLabel 331"/>
    <w:rPr>
      <w:lang w:val="pt-PT" w:eastAsia="en-US" w:bidi="ar-SA"/>
    </w:rPr>
  </w:style>
  <w:style w:type="character" w:customStyle="1" w:styleId="ListLabel332">
    <w:name w:val="ListLabel 332"/>
    <w:rPr>
      <w:lang w:val="pt-PT" w:eastAsia="en-US" w:bidi="ar-SA"/>
    </w:rPr>
  </w:style>
  <w:style w:type="character" w:customStyle="1" w:styleId="ListLabel333">
    <w:name w:val="ListLabel 333"/>
    <w:rPr>
      <w:lang w:val="pt-PT" w:eastAsia="en-US" w:bidi="ar-SA"/>
    </w:rPr>
  </w:style>
  <w:style w:type="character" w:customStyle="1" w:styleId="ListLabel316">
    <w:name w:val="ListLabel 316"/>
    <w:rPr>
      <w:lang w:val="pt-PT" w:eastAsia="en-US" w:bidi="ar-SA"/>
    </w:rPr>
  </w:style>
  <w:style w:type="character" w:customStyle="1" w:styleId="ListLabel317">
    <w:name w:val="ListLabel 317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18">
    <w:name w:val="ListLabel 318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19">
    <w:name w:val="ListLabel 319"/>
    <w:rPr>
      <w:lang w:val="pt-PT" w:eastAsia="en-US" w:bidi="ar-SA"/>
    </w:rPr>
  </w:style>
  <w:style w:type="character" w:customStyle="1" w:styleId="ListLabel320">
    <w:name w:val="ListLabel 320"/>
    <w:rPr>
      <w:lang w:val="pt-PT" w:eastAsia="en-US" w:bidi="ar-SA"/>
    </w:rPr>
  </w:style>
  <w:style w:type="character" w:customStyle="1" w:styleId="ListLabel321">
    <w:name w:val="ListLabel 321"/>
    <w:rPr>
      <w:lang w:val="pt-PT" w:eastAsia="en-US" w:bidi="ar-SA"/>
    </w:rPr>
  </w:style>
  <w:style w:type="character" w:customStyle="1" w:styleId="ListLabel322">
    <w:name w:val="ListLabel 322"/>
    <w:rPr>
      <w:lang w:val="pt-PT" w:eastAsia="en-US" w:bidi="ar-SA"/>
    </w:rPr>
  </w:style>
  <w:style w:type="character" w:customStyle="1" w:styleId="ListLabel323">
    <w:name w:val="ListLabel 323"/>
    <w:rPr>
      <w:lang w:val="pt-PT" w:eastAsia="en-US" w:bidi="ar-SA"/>
    </w:rPr>
  </w:style>
  <w:style w:type="character" w:customStyle="1" w:styleId="ListLabel324">
    <w:name w:val="ListLabel 324"/>
    <w:rPr>
      <w:lang w:val="pt-PT" w:eastAsia="en-US" w:bidi="ar-SA"/>
    </w:rPr>
  </w:style>
  <w:style w:type="character" w:customStyle="1" w:styleId="ListLabel307">
    <w:name w:val="ListLabel 307"/>
    <w:rPr>
      <w:lang w:val="pt-PT" w:eastAsia="en-US" w:bidi="ar-SA"/>
    </w:rPr>
  </w:style>
  <w:style w:type="character" w:customStyle="1" w:styleId="ListLabel308">
    <w:name w:val="ListLabel 308"/>
    <w:rPr>
      <w:lang w:val="pt-PT" w:eastAsia="en-US" w:bidi="ar-SA"/>
    </w:rPr>
  </w:style>
  <w:style w:type="character" w:customStyle="1" w:styleId="ListLabel309">
    <w:name w:val="ListLabel 309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10">
    <w:name w:val="ListLabel 310"/>
    <w:rPr>
      <w:lang w:val="pt-PT" w:eastAsia="en-US" w:bidi="ar-SA"/>
    </w:rPr>
  </w:style>
  <w:style w:type="character" w:customStyle="1" w:styleId="ListLabel311">
    <w:name w:val="ListLabel 311"/>
    <w:rPr>
      <w:lang w:val="pt-PT" w:eastAsia="en-US" w:bidi="ar-SA"/>
    </w:rPr>
  </w:style>
  <w:style w:type="character" w:customStyle="1" w:styleId="ListLabel312">
    <w:name w:val="ListLabel 312"/>
    <w:rPr>
      <w:lang w:val="pt-PT" w:eastAsia="en-US" w:bidi="ar-SA"/>
    </w:rPr>
  </w:style>
  <w:style w:type="character" w:customStyle="1" w:styleId="ListLabel313">
    <w:name w:val="ListLabel 313"/>
    <w:rPr>
      <w:lang w:val="pt-PT" w:eastAsia="en-US" w:bidi="ar-SA"/>
    </w:rPr>
  </w:style>
  <w:style w:type="character" w:customStyle="1" w:styleId="ListLabel314">
    <w:name w:val="ListLabel 314"/>
    <w:rPr>
      <w:lang w:val="pt-PT" w:eastAsia="en-US" w:bidi="ar-SA"/>
    </w:rPr>
  </w:style>
  <w:style w:type="character" w:customStyle="1" w:styleId="ListLabel315">
    <w:name w:val="ListLabel 315"/>
    <w:rPr>
      <w:lang w:val="pt-PT" w:eastAsia="en-US" w:bidi="ar-SA"/>
    </w:rPr>
  </w:style>
  <w:style w:type="character" w:customStyle="1" w:styleId="ListLabel298">
    <w:name w:val="ListLabel 298"/>
    <w:rPr>
      <w:lang w:val="pt-PT" w:eastAsia="en-US" w:bidi="ar-SA"/>
    </w:rPr>
  </w:style>
  <w:style w:type="character" w:customStyle="1" w:styleId="ListLabel299">
    <w:name w:val="ListLabel 299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00">
    <w:name w:val="ListLabel 300"/>
    <w:rPr>
      <w:lang w:val="pt-PT" w:eastAsia="en-US" w:bidi="ar-SA"/>
    </w:rPr>
  </w:style>
  <w:style w:type="character" w:customStyle="1" w:styleId="ListLabel301">
    <w:name w:val="ListLabel 301"/>
    <w:rPr>
      <w:lang w:val="pt-PT" w:eastAsia="en-US" w:bidi="ar-SA"/>
    </w:rPr>
  </w:style>
  <w:style w:type="character" w:customStyle="1" w:styleId="ListLabel302">
    <w:name w:val="ListLabel 302"/>
    <w:rPr>
      <w:lang w:val="pt-PT" w:eastAsia="en-US" w:bidi="ar-SA"/>
    </w:rPr>
  </w:style>
  <w:style w:type="character" w:customStyle="1" w:styleId="ListLabel303">
    <w:name w:val="ListLabel 303"/>
    <w:rPr>
      <w:lang w:val="pt-PT" w:eastAsia="en-US" w:bidi="ar-SA"/>
    </w:rPr>
  </w:style>
  <w:style w:type="character" w:customStyle="1" w:styleId="ListLabel304">
    <w:name w:val="ListLabel 304"/>
    <w:rPr>
      <w:lang w:val="pt-PT" w:eastAsia="en-US" w:bidi="ar-SA"/>
    </w:rPr>
  </w:style>
  <w:style w:type="character" w:customStyle="1" w:styleId="ListLabel305">
    <w:name w:val="ListLabel 305"/>
    <w:rPr>
      <w:lang w:val="pt-PT" w:eastAsia="en-US" w:bidi="ar-SA"/>
    </w:rPr>
  </w:style>
  <w:style w:type="character" w:customStyle="1" w:styleId="ListLabel306">
    <w:name w:val="ListLabel 306"/>
    <w:rPr>
      <w:lang w:val="pt-PT" w:eastAsia="en-US" w:bidi="ar-SA"/>
    </w:rPr>
  </w:style>
  <w:style w:type="character" w:customStyle="1" w:styleId="ListLabel289">
    <w:name w:val="ListLabel 289"/>
    <w:rPr>
      <w:lang w:val="pt-PT" w:eastAsia="en-US" w:bidi="ar-SA"/>
    </w:rPr>
  </w:style>
  <w:style w:type="character" w:customStyle="1" w:styleId="ListLabel290">
    <w:name w:val="ListLabel 290"/>
    <w:rPr>
      <w:rFonts w:eastAsia="Arial" w:cs="Arial"/>
      <w:b/>
      <w:bCs/>
      <w:spacing w:val="-1"/>
      <w:w w:val="99"/>
      <w:sz w:val="20"/>
      <w:szCs w:val="18"/>
      <w:lang w:val="pt-PT" w:eastAsia="en-US" w:bidi="ar-SA"/>
    </w:rPr>
  </w:style>
  <w:style w:type="character" w:customStyle="1" w:styleId="ListLabel291">
    <w:name w:val="ListLabel 291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292">
    <w:name w:val="ListLabel 292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293">
    <w:name w:val="ListLabel 293"/>
    <w:rPr>
      <w:lang w:val="pt-PT" w:eastAsia="en-US" w:bidi="ar-SA"/>
    </w:rPr>
  </w:style>
  <w:style w:type="character" w:customStyle="1" w:styleId="ListLabel294">
    <w:name w:val="ListLabel 294"/>
    <w:rPr>
      <w:lang w:val="pt-PT" w:eastAsia="en-US" w:bidi="ar-SA"/>
    </w:rPr>
  </w:style>
  <w:style w:type="character" w:customStyle="1" w:styleId="ListLabel295">
    <w:name w:val="ListLabel 295"/>
    <w:rPr>
      <w:lang w:val="pt-PT" w:eastAsia="en-US" w:bidi="ar-SA"/>
    </w:rPr>
  </w:style>
  <w:style w:type="character" w:customStyle="1" w:styleId="ListLabel296">
    <w:name w:val="ListLabel 296"/>
    <w:rPr>
      <w:lang w:val="pt-PT" w:eastAsia="en-US" w:bidi="ar-SA"/>
    </w:rPr>
  </w:style>
  <w:style w:type="character" w:customStyle="1" w:styleId="ListLabel297">
    <w:name w:val="ListLabel 297"/>
    <w:rPr>
      <w:lang w:val="pt-PT" w:eastAsia="en-US" w:bidi="ar-SA"/>
    </w:rPr>
  </w:style>
  <w:style w:type="character" w:customStyle="1" w:styleId="ListLabel280">
    <w:name w:val="ListLabel 280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281">
    <w:name w:val="ListLabel 281"/>
    <w:rPr>
      <w:lang w:val="pt-PT" w:eastAsia="en-US" w:bidi="ar-SA"/>
    </w:rPr>
  </w:style>
  <w:style w:type="character" w:customStyle="1" w:styleId="ListLabel282">
    <w:name w:val="ListLabel 282"/>
    <w:rPr>
      <w:lang w:val="pt-PT" w:eastAsia="en-US" w:bidi="ar-SA"/>
    </w:rPr>
  </w:style>
  <w:style w:type="character" w:customStyle="1" w:styleId="ListLabel283">
    <w:name w:val="ListLabel 283"/>
    <w:rPr>
      <w:lang w:val="pt-PT" w:eastAsia="en-US" w:bidi="ar-SA"/>
    </w:rPr>
  </w:style>
  <w:style w:type="character" w:customStyle="1" w:styleId="ListLabel284">
    <w:name w:val="ListLabel 284"/>
    <w:rPr>
      <w:lang w:val="pt-PT" w:eastAsia="en-US" w:bidi="ar-SA"/>
    </w:rPr>
  </w:style>
  <w:style w:type="character" w:customStyle="1" w:styleId="ListLabel285">
    <w:name w:val="ListLabel 285"/>
    <w:rPr>
      <w:lang w:val="pt-PT" w:eastAsia="en-US" w:bidi="ar-SA"/>
    </w:rPr>
  </w:style>
  <w:style w:type="character" w:customStyle="1" w:styleId="ListLabel286">
    <w:name w:val="ListLabel 286"/>
    <w:rPr>
      <w:lang w:val="pt-PT" w:eastAsia="en-US" w:bidi="ar-SA"/>
    </w:rPr>
  </w:style>
  <w:style w:type="character" w:customStyle="1" w:styleId="ListLabel287">
    <w:name w:val="ListLabel 287"/>
    <w:rPr>
      <w:lang w:val="pt-PT" w:eastAsia="en-US" w:bidi="ar-SA"/>
    </w:rPr>
  </w:style>
  <w:style w:type="character" w:customStyle="1" w:styleId="ListLabel288">
    <w:name w:val="ListLabel 288"/>
    <w:rPr>
      <w:lang w:val="pt-PT" w:eastAsia="en-US" w:bidi="ar-SA"/>
    </w:rPr>
  </w:style>
  <w:style w:type="character" w:customStyle="1" w:styleId="ListLabel271">
    <w:name w:val="ListLabel 271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272">
    <w:name w:val="ListLabel 272"/>
    <w:rPr>
      <w:lang w:val="pt-PT" w:eastAsia="en-US" w:bidi="ar-SA"/>
    </w:rPr>
  </w:style>
  <w:style w:type="character" w:customStyle="1" w:styleId="ListLabel273">
    <w:name w:val="ListLabel 273"/>
    <w:rPr>
      <w:lang w:val="pt-PT" w:eastAsia="en-US" w:bidi="ar-SA"/>
    </w:rPr>
  </w:style>
  <w:style w:type="character" w:customStyle="1" w:styleId="ListLabel274">
    <w:name w:val="ListLabel 274"/>
    <w:rPr>
      <w:lang w:val="pt-PT" w:eastAsia="en-US" w:bidi="ar-SA"/>
    </w:rPr>
  </w:style>
  <w:style w:type="character" w:customStyle="1" w:styleId="ListLabel275">
    <w:name w:val="ListLabel 275"/>
    <w:rPr>
      <w:lang w:val="pt-PT" w:eastAsia="en-US" w:bidi="ar-SA"/>
    </w:rPr>
  </w:style>
  <w:style w:type="character" w:customStyle="1" w:styleId="ListLabel276">
    <w:name w:val="ListLabel 276"/>
    <w:rPr>
      <w:lang w:val="pt-PT" w:eastAsia="en-US" w:bidi="ar-SA"/>
    </w:rPr>
  </w:style>
  <w:style w:type="character" w:customStyle="1" w:styleId="ListLabel277">
    <w:name w:val="ListLabel 277"/>
    <w:rPr>
      <w:lang w:val="pt-PT" w:eastAsia="en-US" w:bidi="ar-SA"/>
    </w:rPr>
  </w:style>
  <w:style w:type="character" w:customStyle="1" w:styleId="ListLabel278">
    <w:name w:val="ListLabel 278"/>
    <w:rPr>
      <w:lang w:val="pt-PT" w:eastAsia="en-US" w:bidi="ar-SA"/>
    </w:rPr>
  </w:style>
  <w:style w:type="character" w:customStyle="1" w:styleId="ListLabel279">
    <w:name w:val="ListLabel 279"/>
    <w:rPr>
      <w:lang w:val="pt-PT" w:eastAsia="en-US" w:bidi="ar-SA"/>
    </w:rPr>
  </w:style>
  <w:style w:type="character" w:customStyle="1" w:styleId="ListLabel262">
    <w:name w:val="ListLabel 262"/>
    <w:rPr>
      <w:lang w:val="pt-PT" w:eastAsia="en-US" w:bidi="ar-SA"/>
    </w:rPr>
  </w:style>
  <w:style w:type="character" w:customStyle="1" w:styleId="ListLabel263">
    <w:name w:val="ListLabel 263"/>
    <w:rPr>
      <w:rFonts w:ascii="Arial MT" w:eastAsia="Arial" w:hAnsi="Arial MT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264">
    <w:name w:val="ListLabel 264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265">
    <w:name w:val="ListLabel 265"/>
    <w:rPr>
      <w:lang w:val="pt-PT" w:eastAsia="en-US" w:bidi="ar-SA"/>
    </w:rPr>
  </w:style>
  <w:style w:type="character" w:customStyle="1" w:styleId="ListLabel266">
    <w:name w:val="ListLabel 266"/>
    <w:rPr>
      <w:lang w:val="pt-PT" w:eastAsia="en-US" w:bidi="ar-SA"/>
    </w:rPr>
  </w:style>
  <w:style w:type="character" w:customStyle="1" w:styleId="ListLabel267">
    <w:name w:val="ListLabel 267"/>
    <w:rPr>
      <w:lang w:val="pt-PT" w:eastAsia="en-US" w:bidi="ar-SA"/>
    </w:rPr>
  </w:style>
  <w:style w:type="character" w:customStyle="1" w:styleId="ListLabel268">
    <w:name w:val="ListLabel 268"/>
    <w:rPr>
      <w:lang w:val="pt-PT" w:eastAsia="en-US" w:bidi="ar-SA"/>
    </w:rPr>
  </w:style>
  <w:style w:type="character" w:customStyle="1" w:styleId="ListLabel269">
    <w:name w:val="ListLabel 269"/>
    <w:rPr>
      <w:lang w:val="pt-PT" w:eastAsia="en-US" w:bidi="ar-SA"/>
    </w:rPr>
  </w:style>
  <w:style w:type="character" w:customStyle="1" w:styleId="ListLabel270">
    <w:name w:val="ListLabel 270"/>
    <w:rPr>
      <w:lang w:val="pt-PT" w:eastAsia="en-US" w:bidi="ar-SA"/>
    </w:rPr>
  </w:style>
  <w:style w:type="character" w:customStyle="1" w:styleId="ListLabel253">
    <w:name w:val="ListLabel 253"/>
    <w:rPr>
      <w:rFonts w:eastAsia="Arial" w:cs="Arial"/>
      <w:b/>
      <w:bCs/>
      <w:w w:val="99"/>
      <w:sz w:val="20"/>
      <w:szCs w:val="20"/>
      <w:lang w:val="pt-PT" w:eastAsia="en-US" w:bidi="ar-SA"/>
    </w:rPr>
  </w:style>
  <w:style w:type="character" w:customStyle="1" w:styleId="ListLabel254">
    <w:name w:val="ListLabel 254"/>
    <w:rPr>
      <w:lang w:val="pt-PT" w:eastAsia="en-US" w:bidi="ar-SA"/>
    </w:rPr>
  </w:style>
  <w:style w:type="character" w:customStyle="1" w:styleId="ListLabel255">
    <w:name w:val="ListLabel 255"/>
    <w:rPr>
      <w:lang w:val="pt-PT" w:eastAsia="en-US" w:bidi="ar-SA"/>
    </w:rPr>
  </w:style>
  <w:style w:type="character" w:customStyle="1" w:styleId="ListLabel256">
    <w:name w:val="ListLabel 256"/>
    <w:rPr>
      <w:lang w:val="pt-PT" w:eastAsia="en-US" w:bidi="ar-SA"/>
    </w:rPr>
  </w:style>
  <w:style w:type="character" w:customStyle="1" w:styleId="ListLabel257">
    <w:name w:val="ListLabel 257"/>
    <w:rPr>
      <w:lang w:val="pt-PT" w:eastAsia="en-US" w:bidi="ar-SA"/>
    </w:rPr>
  </w:style>
  <w:style w:type="character" w:customStyle="1" w:styleId="ListLabel258">
    <w:name w:val="ListLabel 258"/>
    <w:rPr>
      <w:lang w:val="pt-PT" w:eastAsia="en-US" w:bidi="ar-SA"/>
    </w:rPr>
  </w:style>
  <w:style w:type="character" w:customStyle="1" w:styleId="ListLabel259">
    <w:name w:val="ListLabel 259"/>
    <w:rPr>
      <w:lang w:val="pt-PT" w:eastAsia="en-US" w:bidi="ar-SA"/>
    </w:rPr>
  </w:style>
  <w:style w:type="character" w:customStyle="1" w:styleId="ListLabel260">
    <w:name w:val="ListLabel 260"/>
    <w:rPr>
      <w:lang w:val="pt-PT" w:eastAsia="en-US" w:bidi="ar-SA"/>
    </w:rPr>
  </w:style>
  <w:style w:type="character" w:customStyle="1" w:styleId="ListLabel261">
    <w:name w:val="ListLabel 261"/>
    <w:rPr>
      <w:lang w:val="pt-PT" w:eastAsia="en-US" w:bidi="ar-SA"/>
    </w:rPr>
  </w:style>
  <w:style w:type="character" w:customStyle="1" w:styleId="ListLabel244">
    <w:name w:val="ListLabel 244"/>
    <w:rPr>
      <w:rFonts w:eastAsia="Arial" w:cs="Arial"/>
      <w:b/>
      <w:bCs/>
      <w:w w:val="99"/>
      <w:sz w:val="20"/>
      <w:szCs w:val="20"/>
      <w:lang w:val="pt-PT" w:eastAsia="en-US" w:bidi="ar-SA"/>
    </w:rPr>
  </w:style>
  <w:style w:type="character" w:customStyle="1" w:styleId="ListLabel245">
    <w:name w:val="ListLabel 245"/>
    <w:rPr>
      <w:lang w:val="pt-PT" w:eastAsia="en-US" w:bidi="ar-SA"/>
    </w:rPr>
  </w:style>
  <w:style w:type="character" w:customStyle="1" w:styleId="ListLabel246">
    <w:name w:val="ListLabel 246"/>
    <w:rPr>
      <w:lang w:val="pt-PT" w:eastAsia="en-US" w:bidi="ar-SA"/>
    </w:rPr>
  </w:style>
  <w:style w:type="character" w:customStyle="1" w:styleId="ListLabel247">
    <w:name w:val="ListLabel 247"/>
    <w:rPr>
      <w:lang w:val="pt-PT" w:eastAsia="en-US" w:bidi="ar-SA"/>
    </w:rPr>
  </w:style>
  <w:style w:type="character" w:customStyle="1" w:styleId="ListLabel248">
    <w:name w:val="ListLabel 248"/>
    <w:rPr>
      <w:lang w:val="pt-PT" w:eastAsia="en-US" w:bidi="ar-SA"/>
    </w:rPr>
  </w:style>
  <w:style w:type="character" w:customStyle="1" w:styleId="ListLabel249">
    <w:name w:val="ListLabel 249"/>
    <w:rPr>
      <w:lang w:val="pt-PT" w:eastAsia="en-US" w:bidi="ar-SA"/>
    </w:rPr>
  </w:style>
  <w:style w:type="character" w:customStyle="1" w:styleId="ListLabel250">
    <w:name w:val="ListLabel 250"/>
    <w:rPr>
      <w:lang w:val="pt-PT" w:eastAsia="en-US" w:bidi="ar-SA"/>
    </w:rPr>
  </w:style>
  <w:style w:type="character" w:customStyle="1" w:styleId="ListLabel251">
    <w:name w:val="ListLabel 251"/>
    <w:rPr>
      <w:lang w:val="pt-PT" w:eastAsia="en-US" w:bidi="ar-SA"/>
    </w:rPr>
  </w:style>
  <w:style w:type="character" w:customStyle="1" w:styleId="ListLabel252">
    <w:name w:val="ListLabel 252"/>
    <w:rPr>
      <w:lang w:val="pt-PT" w:eastAsia="en-US" w:bidi="ar-SA"/>
    </w:rPr>
  </w:style>
  <w:style w:type="character" w:customStyle="1" w:styleId="ListLabel235">
    <w:name w:val="ListLabel 235"/>
    <w:rPr>
      <w:lang w:val="pt-PT" w:eastAsia="en-US" w:bidi="ar-SA"/>
    </w:rPr>
  </w:style>
  <w:style w:type="character" w:customStyle="1" w:styleId="ListLabel236">
    <w:name w:val="ListLabel 236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237">
    <w:name w:val="ListLabel 237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238">
    <w:name w:val="ListLabel 238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239">
    <w:name w:val="ListLabel 239"/>
    <w:rPr>
      <w:lang w:val="pt-PT" w:eastAsia="en-US" w:bidi="ar-SA"/>
    </w:rPr>
  </w:style>
  <w:style w:type="character" w:customStyle="1" w:styleId="ListLabel240">
    <w:name w:val="ListLabel 240"/>
    <w:rPr>
      <w:lang w:val="pt-PT" w:eastAsia="en-US" w:bidi="ar-SA"/>
    </w:rPr>
  </w:style>
  <w:style w:type="character" w:customStyle="1" w:styleId="ListLabel241">
    <w:name w:val="ListLabel 241"/>
    <w:rPr>
      <w:lang w:val="pt-PT" w:eastAsia="en-US" w:bidi="ar-SA"/>
    </w:rPr>
  </w:style>
  <w:style w:type="character" w:customStyle="1" w:styleId="ListLabel242">
    <w:name w:val="ListLabel 242"/>
    <w:rPr>
      <w:lang w:val="pt-PT" w:eastAsia="en-US" w:bidi="ar-SA"/>
    </w:rPr>
  </w:style>
  <w:style w:type="character" w:customStyle="1" w:styleId="ListLabel243">
    <w:name w:val="ListLabel 243"/>
    <w:rPr>
      <w:lang w:val="pt-PT" w:eastAsia="en-US" w:bidi="ar-SA"/>
    </w:rPr>
  </w:style>
  <w:style w:type="character" w:customStyle="1" w:styleId="ListLabel226">
    <w:name w:val="ListLabel 226"/>
    <w:rPr>
      <w:lang w:val="pt-PT" w:eastAsia="en-US" w:bidi="ar-SA"/>
    </w:rPr>
  </w:style>
  <w:style w:type="character" w:customStyle="1" w:styleId="ListLabel227">
    <w:name w:val="ListLabel 227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228">
    <w:name w:val="ListLabel 228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229">
    <w:name w:val="ListLabel 229"/>
    <w:rPr>
      <w:lang w:val="pt-PT" w:eastAsia="en-US" w:bidi="ar-SA"/>
    </w:rPr>
  </w:style>
  <w:style w:type="character" w:customStyle="1" w:styleId="ListLabel230">
    <w:name w:val="ListLabel 230"/>
    <w:rPr>
      <w:lang w:val="pt-PT" w:eastAsia="en-US" w:bidi="ar-SA"/>
    </w:rPr>
  </w:style>
  <w:style w:type="character" w:customStyle="1" w:styleId="ListLabel231">
    <w:name w:val="ListLabel 231"/>
    <w:rPr>
      <w:lang w:val="pt-PT" w:eastAsia="en-US" w:bidi="ar-SA"/>
    </w:rPr>
  </w:style>
  <w:style w:type="character" w:customStyle="1" w:styleId="ListLabel232">
    <w:name w:val="ListLabel 232"/>
    <w:rPr>
      <w:lang w:val="pt-PT" w:eastAsia="en-US" w:bidi="ar-SA"/>
    </w:rPr>
  </w:style>
  <w:style w:type="character" w:customStyle="1" w:styleId="ListLabel233">
    <w:name w:val="ListLabel 233"/>
    <w:rPr>
      <w:lang w:val="pt-PT" w:eastAsia="en-US" w:bidi="ar-SA"/>
    </w:rPr>
  </w:style>
  <w:style w:type="character" w:customStyle="1" w:styleId="ListLabel234">
    <w:name w:val="ListLabel 234"/>
    <w:rPr>
      <w:lang w:val="pt-PT" w:eastAsia="en-US" w:bidi="ar-SA"/>
    </w:rPr>
  </w:style>
  <w:style w:type="character" w:customStyle="1" w:styleId="ListLabel217">
    <w:name w:val="ListLabel 217"/>
    <w:rPr>
      <w:lang w:val="pt-PT" w:eastAsia="en-US" w:bidi="ar-SA"/>
    </w:rPr>
  </w:style>
  <w:style w:type="character" w:customStyle="1" w:styleId="ListLabel218">
    <w:name w:val="ListLabel 218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219">
    <w:name w:val="ListLabel 219"/>
    <w:rPr>
      <w:rFonts w:eastAsia="Arial" w:cs="Arial"/>
      <w:b/>
      <w:bCs/>
      <w:w w:val="99"/>
      <w:sz w:val="20"/>
      <w:szCs w:val="20"/>
      <w:lang w:val="pt-PT" w:eastAsia="en-US" w:bidi="ar-SA"/>
    </w:rPr>
  </w:style>
  <w:style w:type="character" w:customStyle="1" w:styleId="ListLabel220">
    <w:name w:val="ListLabel 220"/>
    <w:rPr>
      <w:lang w:val="pt-PT" w:eastAsia="en-US" w:bidi="ar-SA"/>
    </w:rPr>
  </w:style>
  <w:style w:type="character" w:customStyle="1" w:styleId="ListLabel221">
    <w:name w:val="ListLabel 221"/>
    <w:rPr>
      <w:lang w:val="pt-PT" w:eastAsia="en-US" w:bidi="ar-SA"/>
    </w:rPr>
  </w:style>
  <w:style w:type="character" w:customStyle="1" w:styleId="ListLabel222">
    <w:name w:val="ListLabel 222"/>
    <w:rPr>
      <w:lang w:val="pt-PT" w:eastAsia="en-US" w:bidi="ar-SA"/>
    </w:rPr>
  </w:style>
  <w:style w:type="character" w:customStyle="1" w:styleId="ListLabel223">
    <w:name w:val="ListLabel 223"/>
    <w:rPr>
      <w:lang w:val="pt-PT" w:eastAsia="en-US" w:bidi="ar-SA"/>
    </w:rPr>
  </w:style>
  <w:style w:type="character" w:customStyle="1" w:styleId="ListLabel224">
    <w:name w:val="ListLabel 224"/>
    <w:rPr>
      <w:lang w:val="pt-PT" w:eastAsia="en-US" w:bidi="ar-SA"/>
    </w:rPr>
  </w:style>
  <w:style w:type="character" w:customStyle="1" w:styleId="ListLabel225">
    <w:name w:val="ListLabel 225"/>
    <w:rPr>
      <w:lang w:val="pt-PT" w:eastAsia="en-US" w:bidi="ar-SA"/>
    </w:rPr>
  </w:style>
  <w:style w:type="character" w:customStyle="1" w:styleId="ListLabel208">
    <w:name w:val="ListLabel 208"/>
    <w:rPr>
      <w:lang w:val="pt-PT" w:eastAsia="en-US" w:bidi="ar-SA"/>
    </w:rPr>
  </w:style>
  <w:style w:type="character" w:customStyle="1" w:styleId="ListLabel209">
    <w:name w:val="ListLabel 209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210">
    <w:name w:val="ListLabel 210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211">
    <w:name w:val="ListLabel 211"/>
    <w:rPr>
      <w:lang w:val="pt-PT" w:eastAsia="en-US" w:bidi="ar-SA"/>
    </w:rPr>
  </w:style>
  <w:style w:type="character" w:customStyle="1" w:styleId="ListLabel212">
    <w:name w:val="ListLabel 212"/>
    <w:rPr>
      <w:lang w:val="pt-PT" w:eastAsia="en-US" w:bidi="ar-SA"/>
    </w:rPr>
  </w:style>
  <w:style w:type="character" w:customStyle="1" w:styleId="ListLabel213">
    <w:name w:val="ListLabel 213"/>
    <w:rPr>
      <w:lang w:val="pt-PT" w:eastAsia="en-US" w:bidi="ar-SA"/>
    </w:rPr>
  </w:style>
  <w:style w:type="character" w:customStyle="1" w:styleId="ListLabel214">
    <w:name w:val="ListLabel 214"/>
    <w:rPr>
      <w:lang w:val="pt-PT" w:eastAsia="en-US" w:bidi="ar-SA"/>
    </w:rPr>
  </w:style>
  <w:style w:type="character" w:customStyle="1" w:styleId="ListLabel215">
    <w:name w:val="ListLabel 215"/>
    <w:rPr>
      <w:lang w:val="pt-PT" w:eastAsia="en-US" w:bidi="ar-SA"/>
    </w:rPr>
  </w:style>
  <w:style w:type="character" w:customStyle="1" w:styleId="ListLabel216">
    <w:name w:val="ListLabel 216"/>
    <w:rPr>
      <w:lang w:val="pt-PT" w:eastAsia="en-US" w:bidi="ar-SA"/>
    </w:rPr>
  </w:style>
  <w:style w:type="character" w:customStyle="1" w:styleId="ListLabel199">
    <w:name w:val="ListLabel 199"/>
    <w:rPr>
      <w:rFonts w:eastAsia="Arial" w:cs="Arial"/>
      <w:b/>
      <w:bCs/>
      <w:w w:val="99"/>
      <w:sz w:val="20"/>
      <w:szCs w:val="20"/>
      <w:lang w:val="pt-PT" w:eastAsia="en-US" w:bidi="ar-SA"/>
    </w:rPr>
  </w:style>
  <w:style w:type="character" w:customStyle="1" w:styleId="ListLabel200">
    <w:name w:val="ListLabel 200"/>
    <w:rPr>
      <w:lang w:val="pt-PT" w:eastAsia="en-US" w:bidi="ar-SA"/>
    </w:rPr>
  </w:style>
  <w:style w:type="character" w:customStyle="1" w:styleId="ListLabel201">
    <w:name w:val="ListLabel 201"/>
    <w:rPr>
      <w:lang w:val="pt-PT" w:eastAsia="en-US" w:bidi="ar-SA"/>
    </w:rPr>
  </w:style>
  <w:style w:type="character" w:customStyle="1" w:styleId="ListLabel202">
    <w:name w:val="ListLabel 202"/>
    <w:rPr>
      <w:lang w:val="pt-PT" w:eastAsia="en-US" w:bidi="ar-SA"/>
    </w:rPr>
  </w:style>
  <w:style w:type="character" w:customStyle="1" w:styleId="ListLabel203">
    <w:name w:val="ListLabel 203"/>
    <w:rPr>
      <w:lang w:val="pt-PT" w:eastAsia="en-US" w:bidi="ar-SA"/>
    </w:rPr>
  </w:style>
  <w:style w:type="character" w:customStyle="1" w:styleId="ListLabel204">
    <w:name w:val="ListLabel 204"/>
    <w:rPr>
      <w:lang w:val="pt-PT" w:eastAsia="en-US" w:bidi="ar-SA"/>
    </w:rPr>
  </w:style>
  <w:style w:type="character" w:customStyle="1" w:styleId="ListLabel205">
    <w:name w:val="ListLabel 205"/>
    <w:rPr>
      <w:lang w:val="pt-PT" w:eastAsia="en-US" w:bidi="ar-SA"/>
    </w:rPr>
  </w:style>
  <w:style w:type="character" w:customStyle="1" w:styleId="ListLabel206">
    <w:name w:val="ListLabel 206"/>
    <w:rPr>
      <w:lang w:val="pt-PT" w:eastAsia="en-US" w:bidi="ar-SA"/>
    </w:rPr>
  </w:style>
  <w:style w:type="character" w:customStyle="1" w:styleId="ListLabel207">
    <w:name w:val="ListLabel 207"/>
    <w:rPr>
      <w:lang w:val="pt-PT" w:eastAsia="en-US" w:bidi="ar-SA"/>
    </w:rPr>
  </w:style>
  <w:style w:type="character" w:customStyle="1" w:styleId="ListLabel190">
    <w:name w:val="ListLabel 190"/>
    <w:rPr>
      <w:lang w:val="pt-PT" w:eastAsia="en-US" w:bidi="ar-SA"/>
    </w:rPr>
  </w:style>
  <w:style w:type="character" w:customStyle="1" w:styleId="ListLabel191">
    <w:name w:val="ListLabel 19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192">
    <w:name w:val="ListLabel 192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193">
    <w:name w:val="ListLabel 193"/>
    <w:rPr>
      <w:lang w:val="pt-PT" w:eastAsia="en-US" w:bidi="ar-SA"/>
    </w:rPr>
  </w:style>
  <w:style w:type="character" w:customStyle="1" w:styleId="ListLabel194">
    <w:name w:val="ListLabel 194"/>
    <w:rPr>
      <w:lang w:val="pt-PT" w:eastAsia="en-US" w:bidi="ar-SA"/>
    </w:rPr>
  </w:style>
  <w:style w:type="character" w:customStyle="1" w:styleId="ListLabel195">
    <w:name w:val="ListLabel 195"/>
    <w:rPr>
      <w:lang w:val="pt-PT" w:eastAsia="en-US" w:bidi="ar-SA"/>
    </w:rPr>
  </w:style>
  <w:style w:type="character" w:customStyle="1" w:styleId="ListLabel196">
    <w:name w:val="ListLabel 196"/>
    <w:rPr>
      <w:lang w:val="pt-PT" w:eastAsia="en-US" w:bidi="ar-SA"/>
    </w:rPr>
  </w:style>
  <w:style w:type="character" w:customStyle="1" w:styleId="ListLabel197">
    <w:name w:val="ListLabel 197"/>
    <w:rPr>
      <w:lang w:val="pt-PT" w:eastAsia="en-US" w:bidi="ar-SA"/>
    </w:rPr>
  </w:style>
  <w:style w:type="character" w:customStyle="1" w:styleId="ListLabel198">
    <w:name w:val="ListLabel 198"/>
    <w:rPr>
      <w:lang w:val="pt-PT" w:eastAsia="en-US" w:bidi="ar-SA"/>
    </w:rPr>
  </w:style>
  <w:style w:type="character" w:customStyle="1" w:styleId="ListLabel181">
    <w:name w:val="ListLabel 181"/>
    <w:rPr>
      <w:lang w:val="pt-PT" w:eastAsia="en-US" w:bidi="ar-SA"/>
    </w:rPr>
  </w:style>
  <w:style w:type="character" w:customStyle="1" w:styleId="ListLabel182">
    <w:name w:val="ListLabel 182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183">
    <w:name w:val="ListLabel 183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184">
    <w:name w:val="ListLabel 184"/>
    <w:rPr>
      <w:lang w:val="pt-PT" w:eastAsia="en-US" w:bidi="ar-SA"/>
    </w:rPr>
  </w:style>
  <w:style w:type="character" w:customStyle="1" w:styleId="ListLabel185">
    <w:name w:val="ListLabel 185"/>
    <w:rPr>
      <w:lang w:val="pt-PT" w:eastAsia="en-US" w:bidi="ar-SA"/>
    </w:rPr>
  </w:style>
  <w:style w:type="character" w:customStyle="1" w:styleId="ListLabel186">
    <w:name w:val="ListLabel 186"/>
    <w:rPr>
      <w:lang w:val="pt-PT" w:eastAsia="en-US" w:bidi="ar-SA"/>
    </w:rPr>
  </w:style>
  <w:style w:type="character" w:customStyle="1" w:styleId="ListLabel187">
    <w:name w:val="ListLabel 187"/>
    <w:rPr>
      <w:lang w:val="pt-PT" w:eastAsia="en-US" w:bidi="ar-SA"/>
    </w:rPr>
  </w:style>
  <w:style w:type="character" w:customStyle="1" w:styleId="ListLabel188">
    <w:name w:val="ListLabel 188"/>
    <w:rPr>
      <w:lang w:val="pt-PT" w:eastAsia="en-US" w:bidi="ar-SA"/>
    </w:rPr>
  </w:style>
  <w:style w:type="character" w:customStyle="1" w:styleId="ListLabel189">
    <w:name w:val="ListLabel 189"/>
    <w:rPr>
      <w:lang w:val="pt-PT" w:eastAsia="en-US" w:bidi="ar-SA"/>
    </w:rPr>
  </w:style>
  <w:style w:type="character" w:customStyle="1" w:styleId="ListLabel172">
    <w:name w:val="ListLabel 172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173">
    <w:name w:val="ListLabel 173"/>
    <w:rPr>
      <w:lang w:val="pt-PT" w:eastAsia="en-US" w:bidi="ar-SA"/>
    </w:rPr>
  </w:style>
  <w:style w:type="character" w:customStyle="1" w:styleId="ListLabel174">
    <w:name w:val="ListLabel 174"/>
    <w:rPr>
      <w:lang w:val="pt-PT" w:eastAsia="en-US" w:bidi="ar-SA"/>
    </w:rPr>
  </w:style>
  <w:style w:type="character" w:customStyle="1" w:styleId="ListLabel175">
    <w:name w:val="ListLabel 175"/>
    <w:rPr>
      <w:lang w:val="pt-PT" w:eastAsia="en-US" w:bidi="ar-SA"/>
    </w:rPr>
  </w:style>
  <w:style w:type="character" w:customStyle="1" w:styleId="ListLabel176">
    <w:name w:val="ListLabel 176"/>
    <w:rPr>
      <w:lang w:val="pt-PT" w:eastAsia="en-US" w:bidi="ar-SA"/>
    </w:rPr>
  </w:style>
  <w:style w:type="character" w:customStyle="1" w:styleId="ListLabel177">
    <w:name w:val="ListLabel 177"/>
    <w:rPr>
      <w:lang w:val="pt-PT" w:eastAsia="en-US" w:bidi="ar-SA"/>
    </w:rPr>
  </w:style>
  <w:style w:type="character" w:customStyle="1" w:styleId="ListLabel178">
    <w:name w:val="ListLabel 178"/>
    <w:rPr>
      <w:lang w:val="pt-PT" w:eastAsia="en-US" w:bidi="ar-SA"/>
    </w:rPr>
  </w:style>
  <w:style w:type="character" w:customStyle="1" w:styleId="ListLabel179">
    <w:name w:val="ListLabel 179"/>
    <w:rPr>
      <w:lang w:val="pt-PT" w:eastAsia="en-US" w:bidi="ar-SA"/>
    </w:rPr>
  </w:style>
  <w:style w:type="character" w:customStyle="1" w:styleId="ListLabel180">
    <w:name w:val="ListLabel 180"/>
    <w:rPr>
      <w:lang w:val="pt-PT" w:eastAsia="en-US" w:bidi="ar-SA"/>
    </w:rPr>
  </w:style>
  <w:style w:type="character" w:customStyle="1" w:styleId="ListLabel163">
    <w:name w:val="ListLabel 163"/>
    <w:rPr>
      <w:lang w:val="pt-PT" w:eastAsia="en-US" w:bidi="ar-SA"/>
    </w:rPr>
  </w:style>
  <w:style w:type="character" w:customStyle="1" w:styleId="ListLabel164">
    <w:name w:val="ListLabel 164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165">
    <w:name w:val="ListLabel 165"/>
    <w:rPr>
      <w:lang w:val="pt-PT" w:eastAsia="en-US" w:bidi="ar-SA"/>
    </w:rPr>
  </w:style>
  <w:style w:type="character" w:customStyle="1" w:styleId="ListLabel166">
    <w:name w:val="ListLabel 166"/>
    <w:rPr>
      <w:lang w:val="pt-PT" w:eastAsia="en-US" w:bidi="ar-SA"/>
    </w:rPr>
  </w:style>
  <w:style w:type="character" w:customStyle="1" w:styleId="ListLabel167">
    <w:name w:val="ListLabel 167"/>
    <w:rPr>
      <w:lang w:val="pt-PT" w:eastAsia="en-US" w:bidi="ar-SA"/>
    </w:rPr>
  </w:style>
  <w:style w:type="character" w:customStyle="1" w:styleId="ListLabel168">
    <w:name w:val="ListLabel 168"/>
    <w:rPr>
      <w:lang w:val="pt-PT" w:eastAsia="en-US" w:bidi="ar-SA"/>
    </w:rPr>
  </w:style>
  <w:style w:type="character" w:customStyle="1" w:styleId="ListLabel169">
    <w:name w:val="ListLabel 169"/>
    <w:rPr>
      <w:lang w:val="pt-PT" w:eastAsia="en-US" w:bidi="ar-SA"/>
    </w:rPr>
  </w:style>
  <w:style w:type="character" w:customStyle="1" w:styleId="ListLabel170">
    <w:name w:val="ListLabel 170"/>
    <w:rPr>
      <w:lang w:val="pt-PT" w:eastAsia="en-US" w:bidi="ar-SA"/>
    </w:rPr>
  </w:style>
  <w:style w:type="character" w:customStyle="1" w:styleId="ListLabel171">
    <w:name w:val="ListLabel 171"/>
    <w:rPr>
      <w:lang w:val="pt-PT" w:eastAsia="en-US" w:bidi="ar-SA"/>
    </w:rPr>
  </w:style>
  <w:style w:type="character" w:customStyle="1" w:styleId="ListLabel154">
    <w:name w:val="ListLabel 154"/>
    <w:rPr>
      <w:rFonts w:ascii="Arial" w:eastAsia="Arial" w:hAnsi="Arial" w:cs="Arial"/>
      <w:b/>
      <w:bCs/>
      <w:w w:val="99"/>
      <w:sz w:val="20"/>
      <w:szCs w:val="20"/>
      <w:lang w:val="pt-PT" w:eastAsia="en-US" w:bidi="ar-SA"/>
    </w:rPr>
  </w:style>
  <w:style w:type="character" w:customStyle="1" w:styleId="ListLabel155">
    <w:name w:val="ListLabel 155"/>
    <w:rPr>
      <w:rFonts w:eastAsia="Arial" w:cs="Arial"/>
      <w:b/>
      <w:bCs/>
      <w:w w:val="99"/>
      <w:sz w:val="20"/>
      <w:szCs w:val="20"/>
      <w:lang w:val="pt-PT" w:eastAsia="en-US" w:bidi="ar-SA"/>
    </w:rPr>
  </w:style>
  <w:style w:type="character" w:customStyle="1" w:styleId="ListLabel156">
    <w:name w:val="ListLabel 156"/>
    <w:rPr>
      <w:rFonts w:eastAsia="Arial" w:cs="Arial"/>
      <w:b/>
      <w:bCs/>
      <w:w w:val="99"/>
      <w:sz w:val="20"/>
      <w:szCs w:val="20"/>
      <w:lang w:val="pt-PT" w:eastAsia="en-US" w:bidi="ar-SA"/>
    </w:rPr>
  </w:style>
  <w:style w:type="character" w:customStyle="1" w:styleId="ListLabel157">
    <w:name w:val="ListLabel 157"/>
    <w:rPr>
      <w:lang w:val="pt-PT" w:eastAsia="en-US" w:bidi="ar-SA"/>
    </w:rPr>
  </w:style>
  <w:style w:type="character" w:customStyle="1" w:styleId="ListLabel158">
    <w:name w:val="ListLabel 158"/>
    <w:rPr>
      <w:lang w:val="pt-PT" w:eastAsia="en-US" w:bidi="ar-SA"/>
    </w:rPr>
  </w:style>
  <w:style w:type="character" w:customStyle="1" w:styleId="ListLabel159">
    <w:name w:val="ListLabel 159"/>
    <w:rPr>
      <w:lang w:val="pt-PT" w:eastAsia="en-US" w:bidi="ar-SA"/>
    </w:rPr>
  </w:style>
  <w:style w:type="character" w:customStyle="1" w:styleId="ListLabel160">
    <w:name w:val="ListLabel 160"/>
    <w:rPr>
      <w:lang w:val="pt-PT" w:eastAsia="en-US" w:bidi="ar-SA"/>
    </w:rPr>
  </w:style>
  <w:style w:type="character" w:customStyle="1" w:styleId="ListLabel161">
    <w:name w:val="ListLabel 161"/>
    <w:rPr>
      <w:lang w:val="pt-PT" w:eastAsia="en-US" w:bidi="ar-SA"/>
    </w:rPr>
  </w:style>
  <w:style w:type="character" w:customStyle="1" w:styleId="ListLabel162">
    <w:name w:val="ListLabel 162"/>
    <w:rPr>
      <w:lang w:val="pt-PT" w:eastAsia="en-US" w:bidi="ar-SA"/>
    </w:rPr>
  </w:style>
  <w:style w:type="character" w:customStyle="1" w:styleId="ListLabel145">
    <w:name w:val="ListLabel 145"/>
    <w:rPr>
      <w:rFonts w:eastAsia="Arial" w:cs="Arial"/>
      <w:b/>
      <w:bCs/>
      <w:w w:val="99"/>
      <w:sz w:val="20"/>
      <w:szCs w:val="20"/>
      <w:lang w:val="pt-PT" w:eastAsia="en-US" w:bidi="ar-SA"/>
    </w:rPr>
  </w:style>
  <w:style w:type="character" w:customStyle="1" w:styleId="ListLabel146">
    <w:name w:val="ListLabel 146"/>
    <w:rPr>
      <w:rFonts w:eastAsia="Arial MT" w:cs="Arial MT"/>
      <w:w w:val="99"/>
      <w:sz w:val="20"/>
      <w:szCs w:val="20"/>
      <w:lang w:val="pt-PT" w:eastAsia="en-US" w:bidi="ar-SA"/>
    </w:rPr>
  </w:style>
  <w:style w:type="character" w:customStyle="1" w:styleId="ListLabel147">
    <w:name w:val="ListLabel 147"/>
    <w:rPr>
      <w:lang w:val="pt-PT" w:eastAsia="en-US" w:bidi="ar-SA"/>
    </w:rPr>
  </w:style>
  <w:style w:type="character" w:customStyle="1" w:styleId="ListLabel148">
    <w:name w:val="ListLabel 148"/>
    <w:rPr>
      <w:lang w:val="pt-PT" w:eastAsia="en-US" w:bidi="ar-SA"/>
    </w:rPr>
  </w:style>
  <w:style w:type="character" w:customStyle="1" w:styleId="ListLabel149">
    <w:name w:val="ListLabel 149"/>
    <w:rPr>
      <w:lang w:val="pt-PT" w:eastAsia="en-US" w:bidi="ar-SA"/>
    </w:rPr>
  </w:style>
  <w:style w:type="character" w:customStyle="1" w:styleId="ListLabel150">
    <w:name w:val="ListLabel 150"/>
    <w:rPr>
      <w:lang w:val="pt-PT" w:eastAsia="en-US" w:bidi="ar-SA"/>
    </w:rPr>
  </w:style>
  <w:style w:type="character" w:customStyle="1" w:styleId="ListLabel151">
    <w:name w:val="ListLabel 151"/>
    <w:rPr>
      <w:lang w:val="pt-PT" w:eastAsia="en-US" w:bidi="ar-SA"/>
    </w:rPr>
  </w:style>
  <w:style w:type="character" w:customStyle="1" w:styleId="ListLabel152">
    <w:name w:val="ListLabel 152"/>
    <w:rPr>
      <w:lang w:val="pt-PT" w:eastAsia="en-US" w:bidi="ar-SA"/>
    </w:rPr>
  </w:style>
  <w:style w:type="character" w:customStyle="1" w:styleId="ListLabel153">
    <w:name w:val="ListLabel 153"/>
    <w:rPr>
      <w:lang w:val="pt-PT" w:eastAsia="en-US" w:bidi="ar-SA"/>
    </w:rPr>
  </w:style>
  <w:style w:type="character" w:customStyle="1" w:styleId="ListLabel136">
    <w:name w:val="ListLabel 136"/>
    <w:rPr>
      <w:lang w:val="pt-PT" w:eastAsia="en-US" w:bidi="ar-SA"/>
    </w:rPr>
  </w:style>
  <w:style w:type="character" w:customStyle="1" w:styleId="ListLabel137">
    <w:name w:val="ListLabel 137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138">
    <w:name w:val="ListLabel 138"/>
    <w:rPr>
      <w:lang w:val="pt-PT" w:eastAsia="en-US" w:bidi="ar-SA"/>
    </w:rPr>
  </w:style>
  <w:style w:type="character" w:customStyle="1" w:styleId="ListLabel139">
    <w:name w:val="ListLabel 139"/>
    <w:rPr>
      <w:lang w:val="pt-PT" w:eastAsia="en-US" w:bidi="ar-SA"/>
    </w:rPr>
  </w:style>
  <w:style w:type="character" w:customStyle="1" w:styleId="ListLabel140">
    <w:name w:val="ListLabel 140"/>
    <w:rPr>
      <w:lang w:val="pt-PT" w:eastAsia="en-US" w:bidi="ar-SA"/>
    </w:rPr>
  </w:style>
  <w:style w:type="character" w:customStyle="1" w:styleId="ListLabel141">
    <w:name w:val="ListLabel 141"/>
    <w:rPr>
      <w:lang w:val="pt-PT" w:eastAsia="en-US" w:bidi="ar-SA"/>
    </w:rPr>
  </w:style>
  <w:style w:type="character" w:customStyle="1" w:styleId="ListLabel142">
    <w:name w:val="ListLabel 142"/>
    <w:rPr>
      <w:lang w:val="pt-PT" w:eastAsia="en-US" w:bidi="ar-SA"/>
    </w:rPr>
  </w:style>
  <w:style w:type="character" w:customStyle="1" w:styleId="ListLabel143">
    <w:name w:val="ListLabel 143"/>
    <w:rPr>
      <w:lang w:val="pt-PT" w:eastAsia="en-US" w:bidi="ar-SA"/>
    </w:rPr>
  </w:style>
  <w:style w:type="character" w:customStyle="1" w:styleId="ListLabel144">
    <w:name w:val="ListLabel 144"/>
    <w:rPr>
      <w:lang w:val="pt-PT" w:eastAsia="en-US" w:bidi="ar-SA"/>
    </w:rPr>
  </w:style>
  <w:style w:type="character" w:customStyle="1" w:styleId="ListLabel127">
    <w:name w:val="ListLabel 127"/>
    <w:rPr>
      <w:lang w:val="pt-PT" w:eastAsia="en-US" w:bidi="ar-SA"/>
    </w:rPr>
  </w:style>
  <w:style w:type="character" w:customStyle="1" w:styleId="ListLabel128">
    <w:name w:val="ListLabel 128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129">
    <w:name w:val="ListLabel 129"/>
    <w:rPr>
      <w:lang w:val="pt-PT" w:eastAsia="en-US" w:bidi="ar-SA"/>
    </w:rPr>
  </w:style>
  <w:style w:type="character" w:customStyle="1" w:styleId="ListLabel130">
    <w:name w:val="ListLabel 130"/>
    <w:rPr>
      <w:lang w:val="pt-PT" w:eastAsia="en-US" w:bidi="ar-SA"/>
    </w:rPr>
  </w:style>
  <w:style w:type="character" w:customStyle="1" w:styleId="ListLabel131">
    <w:name w:val="ListLabel 131"/>
    <w:rPr>
      <w:lang w:val="pt-PT" w:eastAsia="en-US" w:bidi="ar-SA"/>
    </w:rPr>
  </w:style>
  <w:style w:type="character" w:customStyle="1" w:styleId="ListLabel132">
    <w:name w:val="ListLabel 132"/>
    <w:rPr>
      <w:lang w:val="pt-PT" w:eastAsia="en-US" w:bidi="ar-SA"/>
    </w:rPr>
  </w:style>
  <w:style w:type="character" w:customStyle="1" w:styleId="ListLabel133">
    <w:name w:val="ListLabel 133"/>
    <w:rPr>
      <w:lang w:val="pt-PT" w:eastAsia="en-US" w:bidi="ar-SA"/>
    </w:rPr>
  </w:style>
  <w:style w:type="character" w:customStyle="1" w:styleId="ListLabel134">
    <w:name w:val="ListLabel 134"/>
    <w:rPr>
      <w:lang w:val="pt-PT" w:eastAsia="en-US" w:bidi="ar-SA"/>
    </w:rPr>
  </w:style>
  <w:style w:type="character" w:customStyle="1" w:styleId="ListLabel135">
    <w:name w:val="ListLabel 135"/>
    <w:rPr>
      <w:lang w:val="pt-PT" w:eastAsia="en-US" w:bidi="ar-SA"/>
    </w:rPr>
  </w:style>
  <w:style w:type="character" w:customStyle="1" w:styleId="ListLabel118">
    <w:name w:val="ListLabel 118"/>
    <w:rPr>
      <w:lang w:val="pt-PT" w:eastAsia="en-US" w:bidi="ar-SA"/>
    </w:rPr>
  </w:style>
  <w:style w:type="character" w:customStyle="1" w:styleId="ListLabel119">
    <w:name w:val="ListLabel 119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120">
    <w:name w:val="ListLabel 120"/>
    <w:rPr>
      <w:lang w:val="pt-PT" w:eastAsia="en-US" w:bidi="ar-SA"/>
    </w:rPr>
  </w:style>
  <w:style w:type="character" w:customStyle="1" w:styleId="ListLabel121">
    <w:name w:val="ListLabel 121"/>
    <w:rPr>
      <w:lang w:val="pt-PT" w:eastAsia="en-US" w:bidi="ar-SA"/>
    </w:rPr>
  </w:style>
  <w:style w:type="character" w:customStyle="1" w:styleId="ListLabel122">
    <w:name w:val="ListLabel 122"/>
    <w:rPr>
      <w:lang w:val="pt-PT" w:eastAsia="en-US" w:bidi="ar-SA"/>
    </w:rPr>
  </w:style>
  <w:style w:type="character" w:customStyle="1" w:styleId="ListLabel123">
    <w:name w:val="ListLabel 123"/>
    <w:rPr>
      <w:lang w:val="pt-PT" w:eastAsia="en-US" w:bidi="ar-SA"/>
    </w:rPr>
  </w:style>
  <w:style w:type="character" w:customStyle="1" w:styleId="ListLabel124">
    <w:name w:val="ListLabel 124"/>
    <w:rPr>
      <w:lang w:val="pt-PT" w:eastAsia="en-US" w:bidi="ar-SA"/>
    </w:rPr>
  </w:style>
  <w:style w:type="character" w:customStyle="1" w:styleId="ListLabel125">
    <w:name w:val="ListLabel 125"/>
    <w:rPr>
      <w:lang w:val="pt-PT" w:eastAsia="en-US" w:bidi="ar-SA"/>
    </w:rPr>
  </w:style>
  <w:style w:type="character" w:customStyle="1" w:styleId="ListLabel126">
    <w:name w:val="ListLabel 126"/>
    <w:rPr>
      <w:lang w:val="pt-PT" w:eastAsia="en-US" w:bidi="ar-SA"/>
    </w:rPr>
  </w:style>
  <w:style w:type="character" w:customStyle="1" w:styleId="ListLabel109">
    <w:name w:val="ListLabel 109"/>
    <w:rPr>
      <w:lang w:val="pt-PT" w:eastAsia="en-US" w:bidi="ar-SA"/>
    </w:rPr>
  </w:style>
  <w:style w:type="character" w:customStyle="1" w:styleId="ListLabel110">
    <w:name w:val="ListLabel 110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111">
    <w:name w:val="ListLabel 111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112">
    <w:name w:val="ListLabel 112"/>
    <w:rPr>
      <w:lang w:val="pt-PT" w:eastAsia="en-US" w:bidi="ar-SA"/>
    </w:rPr>
  </w:style>
  <w:style w:type="character" w:customStyle="1" w:styleId="ListLabel113">
    <w:name w:val="ListLabel 113"/>
    <w:rPr>
      <w:lang w:val="pt-PT" w:eastAsia="en-US" w:bidi="ar-SA"/>
    </w:rPr>
  </w:style>
  <w:style w:type="character" w:customStyle="1" w:styleId="ListLabel114">
    <w:name w:val="ListLabel 114"/>
    <w:rPr>
      <w:lang w:val="pt-PT" w:eastAsia="en-US" w:bidi="ar-SA"/>
    </w:rPr>
  </w:style>
  <w:style w:type="character" w:customStyle="1" w:styleId="ListLabel115">
    <w:name w:val="ListLabel 115"/>
    <w:rPr>
      <w:lang w:val="pt-PT" w:eastAsia="en-US" w:bidi="ar-SA"/>
    </w:rPr>
  </w:style>
  <w:style w:type="character" w:customStyle="1" w:styleId="ListLabel116">
    <w:name w:val="ListLabel 116"/>
    <w:rPr>
      <w:lang w:val="pt-PT" w:eastAsia="en-US" w:bidi="ar-SA"/>
    </w:rPr>
  </w:style>
  <w:style w:type="character" w:customStyle="1" w:styleId="ListLabel117">
    <w:name w:val="ListLabel 117"/>
    <w:rPr>
      <w:lang w:val="pt-PT" w:eastAsia="en-US" w:bidi="ar-SA"/>
    </w:rPr>
  </w:style>
  <w:style w:type="character" w:customStyle="1" w:styleId="ListLabel100">
    <w:name w:val="ListLabel 100"/>
    <w:rPr>
      <w:lang w:val="pt-PT" w:eastAsia="en-US" w:bidi="ar-SA"/>
    </w:rPr>
  </w:style>
  <w:style w:type="character" w:customStyle="1" w:styleId="ListLabel101">
    <w:name w:val="ListLabel 101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102">
    <w:name w:val="ListLabel 102"/>
    <w:rPr>
      <w:rFonts w:eastAsia="Arial" w:cs="Arial"/>
      <w:b/>
      <w:bCs/>
      <w:w w:val="99"/>
      <w:sz w:val="20"/>
      <w:szCs w:val="20"/>
      <w:lang w:val="pt-PT" w:eastAsia="en-US" w:bidi="ar-SA"/>
    </w:rPr>
  </w:style>
  <w:style w:type="character" w:customStyle="1" w:styleId="ListLabel103">
    <w:name w:val="ListLabel 103"/>
    <w:rPr>
      <w:lang w:val="pt-PT" w:eastAsia="en-US" w:bidi="ar-SA"/>
    </w:rPr>
  </w:style>
  <w:style w:type="character" w:customStyle="1" w:styleId="ListLabel104">
    <w:name w:val="ListLabel 104"/>
    <w:rPr>
      <w:lang w:val="pt-PT" w:eastAsia="en-US" w:bidi="ar-SA"/>
    </w:rPr>
  </w:style>
  <w:style w:type="character" w:customStyle="1" w:styleId="ListLabel105">
    <w:name w:val="ListLabel 105"/>
    <w:rPr>
      <w:lang w:val="pt-PT" w:eastAsia="en-US" w:bidi="ar-SA"/>
    </w:rPr>
  </w:style>
  <w:style w:type="character" w:customStyle="1" w:styleId="ListLabel106">
    <w:name w:val="ListLabel 106"/>
    <w:rPr>
      <w:lang w:val="pt-PT" w:eastAsia="en-US" w:bidi="ar-SA"/>
    </w:rPr>
  </w:style>
  <w:style w:type="character" w:customStyle="1" w:styleId="ListLabel107">
    <w:name w:val="ListLabel 107"/>
    <w:rPr>
      <w:lang w:val="pt-PT" w:eastAsia="en-US" w:bidi="ar-SA"/>
    </w:rPr>
  </w:style>
  <w:style w:type="character" w:customStyle="1" w:styleId="ListLabel108">
    <w:name w:val="ListLabel 108"/>
    <w:rPr>
      <w:lang w:val="pt-PT" w:eastAsia="en-US" w:bidi="ar-SA"/>
    </w:rPr>
  </w:style>
  <w:style w:type="character" w:customStyle="1" w:styleId="ListLabel91">
    <w:name w:val="ListLabel 91"/>
    <w:rPr>
      <w:lang w:val="pt-PT" w:eastAsia="en-US" w:bidi="ar-SA"/>
    </w:rPr>
  </w:style>
  <w:style w:type="character" w:customStyle="1" w:styleId="ListLabel92">
    <w:name w:val="ListLabel 92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93">
    <w:name w:val="ListLabel 93"/>
    <w:rPr>
      <w:lang w:val="pt-PT" w:eastAsia="en-US" w:bidi="ar-SA"/>
    </w:rPr>
  </w:style>
  <w:style w:type="character" w:customStyle="1" w:styleId="ListLabel94">
    <w:name w:val="ListLabel 94"/>
    <w:rPr>
      <w:lang w:val="pt-PT" w:eastAsia="en-US" w:bidi="ar-SA"/>
    </w:rPr>
  </w:style>
  <w:style w:type="character" w:customStyle="1" w:styleId="ListLabel95">
    <w:name w:val="ListLabel 95"/>
    <w:rPr>
      <w:lang w:val="pt-PT" w:eastAsia="en-US" w:bidi="ar-SA"/>
    </w:rPr>
  </w:style>
  <w:style w:type="character" w:customStyle="1" w:styleId="ListLabel96">
    <w:name w:val="ListLabel 96"/>
    <w:rPr>
      <w:lang w:val="pt-PT" w:eastAsia="en-US" w:bidi="ar-SA"/>
    </w:rPr>
  </w:style>
  <w:style w:type="character" w:customStyle="1" w:styleId="ListLabel97">
    <w:name w:val="ListLabel 97"/>
    <w:rPr>
      <w:lang w:val="pt-PT" w:eastAsia="en-US" w:bidi="ar-SA"/>
    </w:rPr>
  </w:style>
  <w:style w:type="character" w:customStyle="1" w:styleId="ListLabel98">
    <w:name w:val="ListLabel 98"/>
    <w:rPr>
      <w:lang w:val="pt-PT" w:eastAsia="en-US" w:bidi="ar-SA"/>
    </w:rPr>
  </w:style>
  <w:style w:type="character" w:customStyle="1" w:styleId="ListLabel99">
    <w:name w:val="ListLabel 99"/>
    <w:rPr>
      <w:lang w:val="pt-PT" w:eastAsia="en-US" w:bidi="ar-SA"/>
    </w:rPr>
  </w:style>
  <w:style w:type="character" w:customStyle="1" w:styleId="ListLabel82">
    <w:name w:val="ListLabel 82"/>
    <w:rPr>
      <w:lang w:val="pt-PT" w:eastAsia="en-US" w:bidi="ar-SA"/>
    </w:rPr>
  </w:style>
  <w:style w:type="character" w:customStyle="1" w:styleId="ListLabel83">
    <w:name w:val="ListLabel 83"/>
    <w:rPr>
      <w:rFonts w:ascii="Arial" w:eastAsia="Arial" w:hAnsi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84">
    <w:name w:val="ListLabel 84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85">
    <w:name w:val="ListLabel 85"/>
    <w:rPr>
      <w:lang w:val="pt-PT" w:eastAsia="en-US" w:bidi="ar-SA"/>
    </w:rPr>
  </w:style>
  <w:style w:type="character" w:customStyle="1" w:styleId="ListLabel86">
    <w:name w:val="ListLabel 86"/>
    <w:rPr>
      <w:lang w:val="pt-PT" w:eastAsia="en-US" w:bidi="ar-SA"/>
    </w:rPr>
  </w:style>
  <w:style w:type="character" w:customStyle="1" w:styleId="ListLabel87">
    <w:name w:val="ListLabel 87"/>
    <w:rPr>
      <w:lang w:val="pt-PT" w:eastAsia="en-US" w:bidi="ar-SA"/>
    </w:rPr>
  </w:style>
  <w:style w:type="character" w:customStyle="1" w:styleId="ListLabel88">
    <w:name w:val="ListLabel 88"/>
    <w:rPr>
      <w:lang w:val="pt-PT" w:eastAsia="en-US" w:bidi="ar-SA"/>
    </w:rPr>
  </w:style>
  <w:style w:type="character" w:customStyle="1" w:styleId="ListLabel89">
    <w:name w:val="ListLabel 89"/>
    <w:rPr>
      <w:lang w:val="pt-PT" w:eastAsia="en-US" w:bidi="ar-SA"/>
    </w:rPr>
  </w:style>
  <w:style w:type="character" w:customStyle="1" w:styleId="ListLabel90">
    <w:name w:val="ListLabel 90"/>
    <w:rPr>
      <w:lang w:val="pt-PT" w:eastAsia="en-US" w:bidi="ar-SA"/>
    </w:rPr>
  </w:style>
  <w:style w:type="character" w:customStyle="1" w:styleId="ListLabel73">
    <w:name w:val="ListLabel 73"/>
    <w:rPr>
      <w:lang w:val="pt-PT" w:eastAsia="en-US" w:bidi="ar-SA"/>
    </w:rPr>
  </w:style>
  <w:style w:type="character" w:customStyle="1" w:styleId="ListLabel74">
    <w:name w:val="ListLabel 74"/>
    <w:rPr>
      <w:rFonts w:ascii="Arial MT" w:eastAsia="Arial" w:hAnsi="Arial MT" w:cs="Arial"/>
      <w:b w:val="0"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75">
    <w:name w:val="ListLabel 75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76">
    <w:name w:val="ListLabel 76"/>
    <w:rPr>
      <w:lang w:val="pt-PT" w:eastAsia="en-US" w:bidi="ar-SA"/>
    </w:rPr>
  </w:style>
  <w:style w:type="character" w:customStyle="1" w:styleId="ListLabel77">
    <w:name w:val="ListLabel 77"/>
    <w:rPr>
      <w:lang w:val="pt-PT" w:eastAsia="en-US" w:bidi="ar-SA"/>
    </w:rPr>
  </w:style>
  <w:style w:type="character" w:customStyle="1" w:styleId="ListLabel78">
    <w:name w:val="ListLabel 78"/>
    <w:rPr>
      <w:lang w:val="pt-PT" w:eastAsia="en-US" w:bidi="ar-SA"/>
    </w:rPr>
  </w:style>
  <w:style w:type="character" w:customStyle="1" w:styleId="ListLabel79">
    <w:name w:val="ListLabel 79"/>
    <w:rPr>
      <w:lang w:val="pt-PT" w:eastAsia="en-US" w:bidi="ar-SA"/>
    </w:rPr>
  </w:style>
  <w:style w:type="character" w:customStyle="1" w:styleId="ListLabel80">
    <w:name w:val="ListLabel 80"/>
    <w:rPr>
      <w:lang w:val="pt-PT" w:eastAsia="en-US" w:bidi="ar-SA"/>
    </w:rPr>
  </w:style>
  <w:style w:type="character" w:customStyle="1" w:styleId="ListLabel81">
    <w:name w:val="ListLabel 81"/>
    <w:rPr>
      <w:lang w:val="pt-PT" w:eastAsia="en-US" w:bidi="ar-SA"/>
    </w:rPr>
  </w:style>
  <w:style w:type="character" w:customStyle="1" w:styleId="ListLabel64">
    <w:name w:val="ListLabel 64"/>
    <w:rPr>
      <w:rFonts w:eastAsia="Arial" w:cs="Arial"/>
      <w:b/>
      <w:bCs/>
      <w:w w:val="99"/>
      <w:sz w:val="20"/>
      <w:szCs w:val="20"/>
      <w:lang w:val="pt-PT" w:eastAsia="en-US" w:bidi="ar-SA"/>
    </w:rPr>
  </w:style>
  <w:style w:type="character" w:customStyle="1" w:styleId="ListLabel65">
    <w:name w:val="ListLabel 65"/>
    <w:rPr>
      <w:lang w:val="pt-PT" w:eastAsia="en-US" w:bidi="ar-SA"/>
    </w:rPr>
  </w:style>
  <w:style w:type="character" w:customStyle="1" w:styleId="ListLabel66">
    <w:name w:val="ListLabel 66"/>
    <w:rPr>
      <w:lang w:val="pt-PT" w:eastAsia="en-US" w:bidi="ar-SA"/>
    </w:rPr>
  </w:style>
  <w:style w:type="character" w:customStyle="1" w:styleId="ListLabel67">
    <w:name w:val="ListLabel 67"/>
    <w:rPr>
      <w:lang w:val="pt-PT" w:eastAsia="en-US" w:bidi="ar-SA"/>
    </w:rPr>
  </w:style>
  <w:style w:type="character" w:customStyle="1" w:styleId="ListLabel68">
    <w:name w:val="ListLabel 68"/>
    <w:rPr>
      <w:lang w:val="pt-PT" w:eastAsia="en-US" w:bidi="ar-SA"/>
    </w:rPr>
  </w:style>
  <w:style w:type="character" w:customStyle="1" w:styleId="ListLabel69">
    <w:name w:val="ListLabel 69"/>
    <w:rPr>
      <w:lang w:val="pt-PT" w:eastAsia="en-US" w:bidi="ar-SA"/>
    </w:rPr>
  </w:style>
  <w:style w:type="character" w:customStyle="1" w:styleId="ListLabel70">
    <w:name w:val="ListLabel 70"/>
    <w:rPr>
      <w:lang w:val="pt-PT" w:eastAsia="en-US" w:bidi="ar-SA"/>
    </w:rPr>
  </w:style>
  <w:style w:type="character" w:customStyle="1" w:styleId="ListLabel71">
    <w:name w:val="ListLabel 71"/>
    <w:rPr>
      <w:lang w:val="pt-PT" w:eastAsia="en-US" w:bidi="ar-SA"/>
    </w:rPr>
  </w:style>
  <w:style w:type="character" w:customStyle="1" w:styleId="ListLabel72">
    <w:name w:val="ListLabel 72"/>
    <w:rPr>
      <w:lang w:val="pt-PT" w:eastAsia="en-US" w:bidi="ar-SA"/>
    </w:rPr>
  </w:style>
  <w:style w:type="character" w:customStyle="1" w:styleId="ListLabel55">
    <w:name w:val="ListLabel 55"/>
    <w:rPr>
      <w:rFonts w:eastAsia="Arial" w:cs="Arial"/>
      <w:b/>
      <w:bCs/>
      <w:w w:val="99"/>
      <w:sz w:val="20"/>
      <w:szCs w:val="20"/>
      <w:lang w:val="pt-PT" w:eastAsia="en-US" w:bidi="ar-SA"/>
    </w:rPr>
  </w:style>
  <w:style w:type="character" w:customStyle="1" w:styleId="ListLabel56">
    <w:name w:val="ListLabel 56"/>
    <w:rPr>
      <w:lang w:val="pt-PT" w:eastAsia="en-US" w:bidi="ar-SA"/>
    </w:rPr>
  </w:style>
  <w:style w:type="character" w:customStyle="1" w:styleId="ListLabel57">
    <w:name w:val="ListLabel 57"/>
    <w:rPr>
      <w:lang w:val="pt-PT" w:eastAsia="en-US" w:bidi="ar-SA"/>
    </w:rPr>
  </w:style>
  <w:style w:type="character" w:customStyle="1" w:styleId="ListLabel58">
    <w:name w:val="ListLabel 58"/>
    <w:rPr>
      <w:lang w:val="pt-PT" w:eastAsia="en-US" w:bidi="ar-SA"/>
    </w:rPr>
  </w:style>
  <w:style w:type="character" w:customStyle="1" w:styleId="ListLabel59">
    <w:name w:val="ListLabel 59"/>
    <w:rPr>
      <w:lang w:val="pt-PT" w:eastAsia="en-US" w:bidi="ar-SA"/>
    </w:rPr>
  </w:style>
  <w:style w:type="character" w:customStyle="1" w:styleId="ListLabel60">
    <w:name w:val="ListLabel 60"/>
    <w:rPr>
      <w:lang w:val="pt-PT" w:eastAsia="en-US" w:bidi="ar-SA"/>
    </w:rPr>
  </w:style>
  <w:style w:type="character" w:customStyle="1" w:styleId="ListLabel61">
    <w:name w:val="ListLabel 61"/>
    <w:rPr>
      <w:lang w:val="pt-PT" w:eastAsia="en-US" w:bidi="ar-SA"/>
    </w:rPr>
  </w:style>
  <w:style w:type="character" w:customStyle="1" w:styleId="ListLabel62">
    <w:name w:val="ListLabel 62"/>
    <w:rPr>
      <w:lang w:val="pt-PT" w:eastAsia="en-US" w:bidi="ar-SA"/>
    </w:rPr>
  </w:style>
  <w:style w:type="character" w:customStyle="1" w:styleId="ListLabel63">
    <w:name w:val="ListLabel 63"/>
    <w:rPr>
      <w:lang w:val="pt-PT" w:eastAsia="en-US" w:bidi="ar-SA"/>
    </w:rPr>
  </w:style>
  <w:style w:type="character" w:customStyle="1" w:styleId="ListLabel46">
    <w:name w:val="ListLabel 46"/>
    <w:rPr>
      <w:lang w:val="pt-PT" w:eastAsia="en-US" w:bidi="ar-SA"/>
    </w:rPr>
  </w:style>
  <w:style w:type="character" w:customStyle="1" w:styleId="ListLabel47">
    <w:name w:val="ListLabel 47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48">
    <w:name w:val="ListLabel 48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49">
    <w:name w:val="ListLabel 49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50">
    <w:name w:val="ListLabel 50"/>
    <w:rPr>
      <w:lang w:val="pt-PT" w:eastAsia="en-US" w:bidi="ar-SA"/>
    </w:rPr>
  </w:style>
  <w:style w:type="character" w:customStyle="1" w:styleId="ListLabel51">
    <w:name w:val="ListLabel 51"/>
    <w:rPr>
      <w:lang w:val="pt-PT" w:eastAsia="en-US" w:bidi="ar-SA"/>
    </w:rPr>
  </w:style>
  <w:style w:type="character" w:customStyle="1" w:styleId="ListLabel52">
    <w:name w:val="ListLabel 52"/>
    <w:rPr>
      <w:lang w:val="pt-PT" w:eastAsia="en-US" w:bidi="ar-SA"/>
    </w:rPr>
  </w:style>
  <w:style w:type="character" w:customStyle="1" w:styleId="ListLabel53">
    <w:name w:val="ListLabel 53"/>
    <w:rPr>
      <w:lang w:val="pt-PT" w:eastAsia="en-US" w:bidi="ar-SA"/>
    </w:rPr>
  </w:style>
  <w:style w:type="character" w:customStyle="1" w:styleId="ListLabel54">
    <w:name w:val="ListLabel 54"/>
    <w:rPr>
      <w:lang w:val="pt-PT" w:eastAsia="en-US" w:bidi="ar-SA"/>
    </w:rPr>
  </w:style>
  <w:style w:type="character" w:customStyle="1" w:styleId="ListLabel37">
    <w:name w:val="ListLabel 37"/>
    <w:rPr>
      <w:lang w:val="pt-PT" w:eastAsia="en-US" w:bidi="ar-SA"/>
    </w:rPr>
  </w:style>
  <w:style w:type="character" w:customStyle="1" w:styleId="ListLabel38">
    <w:name w:val="ListLabel 38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9">
    <w:name w:val="ListLabel 39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40">
    <w:name w:val="ListLabel 40"/>
    <w:rPr>
      <w:lang w:val="pt-PT" w:eastAsia="en-US" w:bidi="ar-SA"/>
    </w:rPr>
  </w:style>
  <w:style w:type="character" w:customStyle="1" w:styleId="ListLabel41">
    <w:name w:val="ListLabel 41"/>
    <w:rPr>
      <w:lang w:val="pt-PT" w:eastAsia="en-US" w:bidi="ar-SA"/>
    </w:rPr>
  </w:style>
  <w:style w:type="character" w:customStyle="1" w:styleId="ListLabel42">
    <w:name w:val="ListLabel 42"/>
    <w:rPr>
      <w:lang w:val="pt-PT" w:eastAsia="en-US" w:bidi="ar-SA"/>
    </w:rPr>
  </w:style>
  <w:style w:type="character" w:customStyle="1" w:styleId="ListLabel43">
    <w:name w:val="ListLabel 43"/>
    <w:rPr>
      <w:lang w:val="pt-PT" w:eastAsia="en-US" w:bidi="ar-SA"/>
    </w:rPr>
  </w:style>
  <w:style w:type="character" w:customStyle="1" w:styleId="ListLabel44">
    <w:name w:val="ListLabel 44"/>
    <w:rPr>
      <w:lang w:val="pt-PT" w:eastAsia="en-US" w:bidi="ar-SA"/>
    </w:rPr>
  </w:style>
  <w:style w:type="character" w:customStyle="1" w:styleId="ListLabel45">
    <w:name w:val="ListLabel 45"/>
    <w:rPr>
      <w:lang w:val="pt-PT" w:eastAsia="en-US" w:bidi="ar-SA"/>
    </w:rPr>
  </w:style>
  <w:style w:type="character" w:customStyle="1" w:styleId="ListLabel28">
    <w:name w:val="ListLabel 28"/>
    <w:rPr>
      <w:lang w:val="pt-PT" w:eastAsia="en-US" w:bidi="ar-SA"/>
    </w:rPr>
  </w:style>
  <w:style w:type="character" w:customStyle="1" w:styleId="ListLabel29">
    <w:name w:val="ListLabel 29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0">
    <w:name w:val="ListLabel 30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31">
    <w:name w:val="ListLabel 31"/>
    <w:rPr>
      <w:lang w:val="pt-PT" w:eastAsia="en-US" w:bidi="ar-SA"/>
    </w:rPr>
  </w:style>
  <w:style w:type="character" w:customStyle="1" w:styleId="ListLabel32">
    <w:name w:val="ListLabel 32"/>
    <w:rPr>
      <w:lang w:val="pt-PT" w:eastAsia="en-US" w:bidi="ar-SA"/>
    </w:rPr>
  </w:style>
  <w:style w:type="character" w:customStyle="1" w:styleId="ListLabel33">
    <w:name w:val="ListLabel 33"/>
    <w:rPr>
      <w:lang w:val="pt-PT" w:eastAsia="en-US" w:bidi="ar-SA"/>
    </w:rPr>
  </w:style>
  <w:style w:type="character" w:customStyle="1" w:styleId="ListLabel34">
    <w:name w:val="ListLabel 34"/>
    <w:rPr>
      <w:lang w:val="pt-PT" w:eastAsia="en-US" w:bidi="ar-SA"/>
    </w:rPr>
  </w:style>
  <w:style w:type="character" w:customStyle="1" w:styleId="ListLabel35">
    <w:name w:val="ListLabel 35"/>
    <w:rPr>
      <w:lang w:val="pt-PT" w:eastAsia="en-US" w:bidi="ar-SA"/>
    </w:rPr>
  </w:style>
  <w:style w:type="character" w:customStyle="1" w:styleId="ListLabel36">
    <w:name w:val="ListLabel 36"/>
    <w:rPr>
      <w:lang w:val="pt-PT" w:eastAsia="en-US" w:bidi="ar-SA"/>
    </w:rPr>
  </w:style>
  <w:style w:type="character" w:customStyle="1" w:styleId="ListLabel19">
    <w:name w:val="ListLabel 19"/>
    <w:rPr>
      <w:lang w:val="pt-PT" w:eastAsia="en-US" w:bidi="ar-SA"/>
    </w:rPr>
  </w:style>
  <w:style w:type="character" w:customStyle="1" w:styleId="ListLabel20">
    <w:name w:val="ListLabel 20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21">
    <w:name w:val="ListLabel 21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22">
    <w:name w:val="ListLabel 22"/>
    <w:rPr>
      <w:lang w:val="pt-PT" w:eastAsia="en-US" w:bidi="ar-SA"/>
    </w:rPr>
  </w:style>
  <w:style w:type="character" w:customStyle="1" w:styleId="ListLabel23">
    <w:name w:val="ListLabel 23"/>
    <w:rPr>
      <w:lang w:val="pt-PT" w:eastAsia="en-US" w:bidi="ar-SA"/>
    </w:rPr>
  </w:style>
  <w:style w:type="character" w:customStyle="1" w:styleId="ListLabel24">
    <w:name w:val="ListLabel 24"/>
    <w:rPr>
      <w:lang w:val="pt-PT" w:eastAsia="en-US" w:bidi="ar-SA"/>
    </w:rPr>
  </w:style>
  <w:style w:type="character" w:customStyle="1" w:styleId="ListLabel25">
    <w:name w:val="ListLabel 25"/>
    <w:rPr>
      <w:lang w:val="pt-PT" w:eastAsia="en-US" w:bidi="ar-SA"/>
    </w:rPr>
  </w:style>
  <w:style w:type="character" w:customStyle="1" w:styleId="ListLabel26">
    <w:name w:val="ListLabel 26"/>
    <w:rPr>
      <w:lang w:val="pt-PT" w:eastAsia="en-US" w:bidi="ar-SA"/>
    </w:rPr>
  </w:style>
  <w:style w:type="character" w:customStyle="1" w:styleId="ListLabel27">
    <w:name w:val="ListLabel 27"/>
    <w:rPr>
      <w:lang w:val="pt-PT" w:eastAsia="en-US" w:bidi="ar-SA"/>
    </w:rPr>
  </w:style>
  <w:style w:type="character" w:customStyle="1" w:styleId="ListLabel10">
    <w:name w:val="ListLabel 10"/>
    <w:rPr>
      <w:lang w:val="pt-PT" w:eastAsia="en-US" w:bidi="ar-SA"/>
    </w:rPr>
  </w:style>
  <w:style w:type="character" w:customStyle="1" w:styleId="ListLabel11">
    <w:name w:val="ListLabel 11"/>
    <w:rPr>
      <w:rFonts w:eastAsia="Arial" w:cs="Arial"/>
      <w:b/>
      <w:bCs/>
      <w:spacing w:val="-1"/>
      <w:w w:val="99"/>
      <w:sz w:val="20"/>
      <w:szCs w:val="20"/>
      <w:lang w:val="pt-PT" w:eastAsia="en-US" w:bidi="ar-SA"/>
    </w:rPr>
  </w:style>
  <w:style w:type="character" w:customStyle="1" w:styleId="ListLabel12">
    <w:name w:val="ListLabel 12"/>
    <w:rPr>
      <w:lang w:val="pt-PT" w:eastAsia="en-US" w:bidi="ar-SA"/>
    </w:rPr>
  </w:style>
  <w:style w:type="character" w:customStyle="1" w:styleId="ListLabel13">
    <w:name w:val="ListLabel 13"/>
    <w:rPr>
      <w:lang w:val="pt-PT" w:eastAsia="en-US" w:bidi="ar-SA"/>
    </w:rPr>
  </w:style>
  <w:style w:type="character" w:customStyle="1" w:styleId="ListLabel14">
    <w:name w:val="ListLabel 14"/>
    <w:rPr>
      <w:lang w:val="pt-PT" w:eastAsia="en-US" w:bidi="ar-SA"/>
    </w:rPr>
  </w:style>
  <w:style w:type="character" w:customStyle="1" w:styleId="ListLabel15">
    <w:name w:val="ListLabel 15"/>
    <w:rPr>
      <w:lang w:val="pt-PT" w:eastAsia="en-US" w:bidi="ar-SA"/>
    </w:rPr>
  </w:style>
  <w:style w:type="character" w:customStyle="1" w:styleId="ListLabel16">
    <w:name w:val="ListLabel 16"/>
    <w:rPr>
      <w:lang w:val="pt-PT" w:eastAsia="en-US" w:bidi="ar-SA"/>
    </w:rPr>
  </w:style>
  <w:style w:type="character" w:customStyle="1" w:styleId="ListLabel17">
    <w:name w:val="ListLabel 17"/>
    <w:rPr>
      <w:lang w:val="pt-PT" w:eastAsia="en-US" w:bidi="ar-SA"/>
    </w:rPr>
  </w:style>
  <w:style w:type="character" w:customStyle="1" w:styleId="ListLabel18">
    <w:name w:val="ListLabel 18"/>
    <w:rPr>
      <w:lang w:val="pt-PT" w:eastAsia="en-US" w:bidi="ar-SA"/>
    </w:rPr>
  </w:style>
  <w:style w:type="paragraph" w:customStyle="1" w:styleId="Ttulo36">
    <w:name w:val="Título36"/>
    <w:basedOn w:val="Normal"/>
    <w:next w:val="Corpodetex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aliases w:val="02-SubItem"/>
    <w:basedOn w:val="Normal"/>
    <w:link w:val="CorpodetextoChar1"/>
    <w:rsid w:val="00E64A11"/>
    <w:pPr>
      <w:numPr>
        <w:ilvl w:val="1"/>
        <w:numId w:val="3"/>
      </w:numPr>
    </w:pPr>
    <w:rPr>
      <w:bCs/>
    </w:rPr>
  </w:style>
  <w:style w:type="paragraph" w:styleId="Lista">
    <w:name w:val="List"/>
    <w:aliases w:val="06-Alinea"/>
    <w:basedOn w:val="Corpodetexto"/>
    <w:link w:val="ListaChar"/>
    <w:qFormat/>
    <w:rsid w:val="00903F74"/>
    <w:pPr>
      <w:numPr>
        <w:ilvl w:val="0"/>
        <w:numId w:val="14"/>
      </w:numPr>
    </w:pPr>
    <w:rPr>
      <w:rFonts w:cs="Mangal"/>
    </w:rPr>
  </w:style>
  <w:style w:type="paragraph" w:styleId="Legenda">
    <w:name w:val="caption"/>
    <w:aliases w:val="12-Legenda"/>
    <w:basedOn w:val="Normal"/>
    <w:qFormat/>
    <w:rsid w:val="003B5ACD"/>
    <w:pPr>
      <w:numPr>
        <w:numId w:val="13"/>
      </w:numPr>
      <w:suppressLineNumbers/>
      <w:jc w:val="left"/>
    </w:pPr>
    <w:rPr>
      <w:rFonts w:cs="Mangal"/>
      <w:iCs/>
      <w:kern w:val="2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Microsoft YaHei" w:cs="Mangal"/>
      <w:sz w:val="28"/>
      <w:szCs w:val="28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</w:rPr>
  </w:style>
  <w:style w:type="paragraph" w:customStyle="1" w:styleId="Textoembloco1">
    <w:name w:val="Texto em bloco1"/>
    <w:basedOn w:val="Normal"/>
    <w:pPr>
      <w:ind w:left="4253" w:right="57" w:firstLine="1134"/>
    </w:pPr>
    <w:rPr>
      <w:rFonts w:cs="Arial"/>
      <w:i/>
      <w:spacing w:val="14"/>
      <w:szCs w:val="20"/>
    </w:rPr>
  </w:style>
  <w:style w:type="paragraph" w:styleId="Recuodecorpodetexto">
    <w:name w:val="Body Text Indent"/>
    <w:aliases w:val="04-Recuo SubItem"/>
    <w:basedOn w:val="Normal"/>
    <w:link w:val="RecuodecorpodetextoChar1"/>
    <w:autoRedefine/>
    <w:rsid w:val="00DB4C33"/>
    <w:pPr>
      <w:spacing w:before="0"/>
      <w:ind w:right="57" w:firstLine="0"/>
      <w:jc w:val="center"/>
    </w:pPr>
    <w:rPr>
      <w:rFonts w:cs="Arial"/>
      <w:szCs w:val="20"/>
    </w:rPr>
  </w:style>
  <w:style w:type="paragraph" w:styleId="Textodenotaderodap">
    <w:name w:val="footnote text"/>
    <w:basedOn w:val="Normal"/>
    <w:uiPriority w:val="99"/>
    <w:rPr>
      <w:sz w:val="20"/>
      <w:szCs w:val="20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  <w:rPr>
      <w:rFonts w:cs="Arial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Recuodecorpodetexto21">
    <w:name w:val="Recuo de corpo de texto 21"/>
    <w:basedOn w:val="Normal"/>
    <w:rsid w:val="00E64A11"/>
    <w:pPr>
      <w:numPr>
        <w:ilvl w:val="3"/>
        <w:numId w:val="3"/>
      </w:numPr>
    </w:pPr>
    <w:rPr>
      <w:rFonts w:cs="Arial"/>
    </w:rPr>
  </w:style>
  <w:style w:type="paragraph" w:customStyle="1" w:styleId="Corpodetexto21">
    <w:name w:val="Corpo de texto 21"/>
    <w:basedOn w:val="Normal"/>
    <w:rPr>
      <w:rFonts w:cs="Arial"/>
      <w:sz w:val="20"/>
    </w:rPr>
  </w:style>
  <w:style w:type="paragraph" w:customStyle="1" w:styleId="Recuodecorpodetexto31">
    <w:name w:val="Recuo de corpo de texto 31"/>
    <w:basedOn w:val="Normal"/>
    <w:pPr>
      <w:tabs>
        <w:tab w:val="left" w:pos="1134"/>
      </w:tabs>
      <w:ind w:firstLine="1134"/>
    </w:pPr>
    <w:rPr>
      <w:rFonts w:cs="Arial"/>
      <w:sz w:val="20"/>
    </w:rPr>
  </w:style>
  <w:style w:type="paragraph" w:customStyle="1" w:styleId="DivisodeTabelas">
    <w:name w:val="Divisão de Tabelas"/>
    <w:basedOn w:val="Normal"/>
    <w:pPr>
      <w:overflowPunct w:val="0"/>
      <w:autoSpaceDE w:val="0"/>
      <w:spacing w:line="20" w:lineRule="exact"/>
    </w:pPr>
    <w:rPr>
      <w:sz w:val="20"/>
      <w:szCs w:val="20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31">
    <w:name w:val="Corpo de texto 31"/>
    <w:basedOn w:val="Normal"/>
    <w:pPr>
      <w:widowControl w:val="0"/>
      <w:overflowPunct w:val="0"/>
      <w:autoSpaceDE w:val="0"/>
      <w:textAlignment w:val="baseline"/>
    </w:pPr>
    <w:rPr>
      <w:sz w:val="16"/>
      <w:szCs w:val="16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PargrafodaLista1"/>
    <w:uiPriority w:val="99"/>
    <w:rsid w:val="00844B53"/>
    <w:pPr>
      <w:numPr>
        <w:ilvl w:val="1"/>
        <w:numId w:val="4"/>
      </w:numPr>
      <w:tabs>
        <w:tab w:val="clear" w:pos="368"/>
        <w:tab w:val="num" w:pos="0"/>
        <w:tab w:val="left" w:pos="619"/>
      </w:tabs>
      <w:spacing w:beforeLines="122" w:before="292"/>
      <w:ind w:left="125" w:firstLine="0"/>
    </w:pPr>
    <w:rPr>
      <w:rFonts w:cs="Arial"/>
    </w:rPr>
  </w:style>
  <w:style w:type="paragraph" w:customStyle="1" w:styleId="Normal1">
    <w:name w:val="Normal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  <w:spacing w:before="0"/>
      <w:jc w:val="left"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mmarcadores1">
    <w:name w:val="Com marcadores1"/>
    <w:basedOn w:val="Normal"/>
    <w:pPr>
      <w:numPr>
        <w:numId w:val="2"/>
      </w:numPr>
      <w:contextualSpacing/>
    </w:pPr>
  </w:style>
  <w:style w:type="paragraph" w:customStyle="1" w:styleId="Ttulo35">
    <w:name w:val="Título35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35">
    <w:name w:val="Legenda35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22">
    <w:name w:val="Título22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Ttulo34">
    <w:name w:val="Título34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34">
    <w:name w:val="Legenda34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33">
    <w:name w:val="Título33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33">
    <w:name w:val="Legenda33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32">
    <w:name w:val="Título32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32">
    <w:name w:val="Legenda32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31">
    <w:name w:val="Título31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31">
    <w:name w:val="Legenda31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30">
    <w:name w:val="Título30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30">
    <w:name w:val="Legenda30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29">
    <w:name w:val="Título29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29">
    <w:name w:val="Legenda29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28">
    <w:name w:val="Título28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28">
    <w:name w:val="Legenda28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27">
    <w:name w:val="Título27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27">
    <w:name w:val="Legenda27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26">
    <w:name w:val="Título26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26">
    <w:name w:val="Legenda26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25">
    <w:name w:val="Título25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25">
    <w:name w:val="Legenda25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24">
    <w:name w:val="Título24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24">
    <w:name w:val="Legenda24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23">
    <w:name w:val="Título23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23">
    <w:name w:val="Legenda23"/>
    <w:basedOn w:val="Normal"/>
    <w:pPr>
      <w:suppressLineNumbers/>
      <w:jc w:val="left"/>
    </w:pPr>
    <w:rPr>
      <w:rFonts w:cs="Mangal"/>
      <w:i/>
      <w:iCs/>
    </w:rPr>
  </w:style>
  <w:style w:type="paragraph" w:customStyle="1" w:styleId="Legenda22">
    <w:name w:val="Legenda22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21">
    <w:name w:val="Título21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21">
    <w:name w:val="Legenda21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20">
    <w:name w:val="Título20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20">
    <w:name w:val="Legenda20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19">
    <w:name w:val="Título19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19">
    <w:name w:val="Legenda19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18">
    <w:name w:val="Título18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18">
    <w:name w:val="Legenda18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17">
    <w:name w:val="Título17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17">
    <w:name w:val="Legenda17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16">
    <w:name w:val="Título16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16">
    <w:name w:val="Legenda16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15">
    <w:name w:val="Título15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15">
    <w:name w:val="Legenda15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14">
    <w:name w:val="Título14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14">
    <w:name w:val="Legenda14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13">
    <w:name w:val="Título13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13">
    <w:name w:val="Legenda13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12">
    <w:name w:val="Título12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12">
    <w:name w:val="Legenda12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11">
    <w:name w:val="Título11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11">
    <w:name w:val="Legenda11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100">
    <w:name w:val="Título10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10">
    <w:name w:val="Legenda10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90">
    <w:name w:val="Título9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9">
    <w:name w:val="Legenda9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80">
    <w:name w:val="Título8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70">
    <w:name w:val="Título7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7">
    <w:name w:val="Legenda7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60">
    <w:name w:val="Título6"/>
    <w:basedOn w:val="Normal"/>
    <w:next w:val="Corpodetexto"/>
    <w:pPr>
      <w:keepNext/>
      <w:spacing w:before="240"/>
      <w:jc w:val="left"/>
    </w:pPr>
    <w:rPr>
      <w:rFonts w:eastAsia="Microsoft YaHei" w:cs="Mangal"/>
      <w:sz w:val="28"/>
      <w:szCs w:val="28"/>
    </w:rPr>
  </w:style>
  <w:style w:type="paragraph" w:customStyle="1" w:styleId="Legenda6">
    <w:name w:val="Legenda6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50">
    <w:name w:val="Título5"/>
    <w:basedOn w:val="Normal"/>
    <w:next w:val="Corpodetexto"/>
    <w:pPr>
      <w:keepNext/>
      <w:spacing w:before="240"/>
      <w:jc w:val="left"/>
    </w:pPr>
    <w:rPr>
      <w:rFonts w:eastAsia="Lucida Sans Unicode" w:cs="Mangal"/>
      <w:sz w:val="28"/>
      <w:szCs w:val="28"/>
    </w:rPr>
  </w:style>
  <w:style w:type="paragraph" w:customStyle="1" w:styleId="Legenda5">
    <w:name w:val="Legenda5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40">
    <w:name w:val="Título4"/>
    <w:basedOn w:val="Normal"/>
    <w:next w:val="Corpodetexto"/>
    <w:pPr>
      <w:keepNext/>
      <w:spacing w:before="240"/>
      <w:jc w:val="left"/>
    </w:pPr>
    <w:rPr>
      <w:rFonts w:eastAsia="Lucida Sans Unicode" w:cs="Mangal"/>
      <w:sz w:val="28"/>
      <w:szCs w:val="28"/>
    </w:rPr>
  </w:style>
  <w:style w:type="paragraph" w:customStyle="1" w:styleId="Legenda4">
    <w:name w:val="Legenda4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37">
    <w:name w:val="Título3"/>
    <w:basedOn w:val="Normal"/>
    <w:next w:val="Corpodetexto"/>
    <w:pPr>
      <w:keepNext/>
      <w:spacing w:before="240"/>
      <w:jc w:val="left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jc w:val="left"/>
    </w:pPr>
    <w:rPr>
      <w:rFonts w:cs="Mangal"/>
      <w:i/>
      <w:iCs/>
    </w:rPr>
  </w:style>
  <w:style w:type="paragraph" w:customStyle="1" w:styleId="Ttulo2a">
    <w:name w:val="Título2"/>
    <w:basedOn w:val="Normal"/>
    <w:next w:val="Corpodetexto"/>
    <w:pPr>
      <w:keepNext/>
      <w:spacing w:before="240"/>
      <w:jc w:val="left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jc w:val="left"/>
    </w:pPr>
    <w:rPr>
      <w:rFonts w:cs="Mangal"/>
      <w:i/>
      <w:iCs/>
    </w:rPr>
  </w:style>
  <w:style w:type="paragraph" w:customStyle="1" w:styleId="WW-Corpodotexto">
    <w:name w:val="WW-Corpo do texto"/>
    <w:basedOn w:val="Normal"/>
    <w:pPr>
      <w:widowControl w:val="0"/>
      <w:spacing w:before="0"/>
    </w:pPr>
    <w:rPr>
      <w:szCs w:val="20"/>
    </w:rPr>
  </w:style>
  <w:style w:type="paragraph" w:styleId="Reviso">
    <w:name w:val="Revision"/>
    <w:pPr>
      <w:suppressAutoHyphens/>
    </w:pPr>
    <w:rPr>
      <w:sz w:val="24"/>
      <w:szCs w:val="24"/>
      <w:lang w:eastAsia="zh-CN"/>
    </w:rPr>
  </w:style>
  <w:style w:type="paragraph" w:customStyle="1" w:styleId="xl65">
    <w:name w:val="xl65"/>
    <w:basedOn w:val="Normal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left"/>
      <w:textAlignment w:val="center"/>
    </w:pPr>
    <w:rPr>
      <w:rFonts w:cs="Arial"/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left"/>
      <w:textAlignment w:val="center"/>
    </w:pPr>
    <w:rPr>
      <w:rFonts w:cs="Arial"/>
      <w:b/>
      <w:bCs/>
      <w:color w:val="000000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cs="Arial"/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center"/>
    </w:pPr>
    <w:rPr>
      <w:rFonts w:cs="Arial"/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left"/>
      <w:textAlignment w:val="center"/>
    </w:pPr>
    <w:rPr>
      <w:rFonts w:cs="Arial"/>
      <w:color w:val="000000"/>
    </w:rPr>
  </w:style>
  <w:style w:type="paragraph" w:customStyle="1" w:styleId="xl70">
    <w:name w:val="xl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left"/>
      <w:textAlignment w:val="center"/>
    </w:pPr>
    <w:rPr>
      <w:rFonts w:cs="Arial"/>
      <w:color w:val="000000"/>
    </w:rPr>
  </w:style>
  <w:style w:type="paragraph" w:customStyle="1" w:styleId="xl71">
    <w:name w:val="xl7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  <w:textAlignment w:val="center"/>
    </w:pPr>
    <w:rPr>
      <w:rFonts w:cs="Arial"/>
      <w:color w:val="000000"/>
    </w:rPr>
  </w:style>
  <w:style w:type="paragraph" w:customStyle="1" w:styleId="xl72">
    <w:name w:val="xl72"/>
    <w:basedOn w:val="Normal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left"/>
      <w:textAlignment w:val="center"/>
    </w:pPr>
    <w:rPr>
      <w:rFonts w:cs="Arial"/>
      <w:color w:val="000000"/>
    </w:r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center"/>
    </w:pPr>
    <w:rPr>
      <w:rFonts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center"/>
    </w:pPr>
    <w:rPr>
      <w:rFonts w:cs="Arial"/>
      <w:color w:val="000000"/>
    </w:r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  <w:textAlignment w:val="center"/>
    </w:pPr>
    <w:rPr>
      <w:rFonts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left"/>
      <w:textAlignment w:val="center"/>
    </w:pPr>
    <w:rPr>
      <w:rFonts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left"/>
    </w:pPr>
  </w:style>
  <w:style w:type="paragraph" w:customStyle="1" w:styleId="xl78">
    <w:name w:val="xl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left"/>
      <w:textAlignment w:val="center"/>
    </w:pPr>
    <w:rPr>
      <w:rFonts w:cs="Arial"/>
      <w:i/>
      <w:iCs/>
      <w:color w:val="000000"/>
    </w:rPr>
  </w:style>
  <w:style w:type="paragraph" w:customStyle="1" w:styleId="xl79">
    <w:name w:val="xl79"/>
    <w:basedOn w:val="Normal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spacing w:before="280" w:after="280"/>
      <w:jc w:val="left"/>
    </w:pPr>
  </w:style>
  <w:style w:type="paragraph" w:customStyle="1" w:styleId="xl80">
    <w:name w:val="xl80"/>
    <w:basedOn w:val="Normal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spacing w:before="280" w:after="280"/>
      <w:jc w:val="left"/>
    </w:pPr>
  </w:style>
  <w:style w:type="paragraph" w:customStyle="1" w:styleId="xl81">
    <w:name w:val="xl8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 w:val="0"/>
      <w:spacing w:before="280" w:after="280"/>
      <w:jc w:val="left"/>
    </w:pPr>
  </w:style>
  <w:style w:type="paragraph" w:customStyle="1" w:styleId="xl82">
    <w:name w:val="xl82"/>
    <w:basedOn w:val="Normal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spacing w:before="280" w:after="280"/>
      <w:jc w:val="left"/>
    </w:pPr>
  </w:style>
  <w:style w:type="paragraph" w:customStyle="1" w:styleId="xl83">
    <w:name w:val="xl83"/>
    <w:basedOn w:val="Normal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spacing w:before="280" w:after="280"/>
      <w:jc w:val="left"/>
    </w:pPr>
  </w:style>
  <w:style w:type="paragraph" w:customStyle="1" w:styleId="xl84">
    <w:name w:val="xl84"/>
    <w:basedOn w:val="Normal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spacing w:before="280" w:after="280"/>
      <w:jc w:val="left"/>
    </w:p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 w:val="0"/>
      <w:spacing w:before="280" w:after="280"/>
      <w:jc w:val="left"/>
    </w:pPr>
  </w:style>
  <w:style w:type="paragraph" w:customStyle="1" w:styleId="xl86">
    <w:name w:val="xl8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left"/>
    </w:pPr>
  </w:style>
  <w:style w:type="paragraph" w:customStyle="1" w:styleId="footnotedescription">
    <w:name w:val="footnote description"/>
    <w:next w:val="Normal"/>
    <w:pPr>
      <w:suppressAutoHyphens/>
      <w:spacing w:after="110"/>
      <w:ind w:right="1" w:firstLine="708"/>
    </w:pPr>
    <w:rPr>
      <w:color w:val="000000"/>
      <w:szCs w:val="22"/>
      <w:lang w:eastAsia="zh-CN"/>
    </w:rPr>
  </w:style>
  <w:style w:type="paragraph" w:customStyle="1" w:styleId="Recuodecorpodetexto22">
    <w:name w:val="Recuo de corpo de texto 22"/>
    <w:basedOn w:val="Normal"/>
    <w:pPr>
      <w:spacing w:before="0" w:line="480" w:lineRule="auto"/>
      <w:ind w:left="283"/>
      <w:jc w:val="left"/>
    </w:pPr>
    <w:rPr>
      <w:rFonts w:ascii="Calibri" w:hAnsi="Calibri" w:cs="Calibri"/>
      <w:kern w:val="2"/>
      <w:szCs w:val="22"/>
    </w:rPr>
  </w:style>
  <w:style w:type="paragraph" w:styleId="Subttulo">
    <w:name w:val="Subtitle"/>
    <w:basedOn w:val="Normal"/>
    <w:next w:val="Corpodetexto"/>
    <w:rsid w:val="00B80A73"/>
    <w:pPr>
      <w:numPr>
        <w:numId w:val="9"/>
      </w:numPr>
      <w:suppressAutoHyphens w:val="0"/>
    </w:pPr>
    <w:rPr>
      <w:b/>
      <w:szCs w:val="20"/>
    </w:rPr>
  </w:style>
  <w:style w:type="paragraph" w:customStyle="1" w:styleId="Contedodoquadro">
    <w:name w:val="Conteúdo do quadro"/>
    <w:basedOn w:val="Normal"/>
  </w:style>
  <w:style w:type="paragraph" w:customStyle="1" w:styleId="TableParagraph">
    <w:name w:val="Table Paragraph"/>
    <w:basedOn w:val="Normal"/>
    <w:uiPriority w:val="1"/>
    <w:pPr>
      <w:spacing w:before="1"/>
    </w:pPr>
    <w:rPr>
      <w:rFonts w:ascii="Arial MT" w:eastAsia="Arial MT" w:hAnsi="Arial MT" w:cs="Arial MT"/>
      <w:lang w:val="pt-PT" w:eastAsia="en-US"/>
    </w:rPr>
  </w:style>
  <w:style w:type="paragraph" w:customStyle="1" w:styleId="PargrafodaLista1">
    <w:name w:val="Parágrafo da Lista1"/>
    <w:basedOn w:val="Normal"/>
    <w:rsid w:val="00F10352"/>
    <w:rPr>
      <w:rFonts w:eastAsia="Arial MT" w:cs="Arial MT"/>
      <w:lang w:val="pt-PT" w:eastAsia="en-US"/>
    </w:rPr>
  </w:style>
  <w:style w:type="paragraph" w:styleId="PargrafodaLista">
    <w:name w:val="List Paragraph"/>
    <w:basedOn w:val="Normal"/>
    <w:uiPriority w:val="1"/>
    <w:qFormat/>
    <w:rsid w:val="00977A1C"/>
    <w:pPr>
      <w:ind w:left="1985" w:hanging="851"/>
    </w:pPr>
    <w:rPr>
      <w:kern w:val="1"/>
      <w:szCs w:val="22"/>
    </w:rPr>
  </w:style>
  <w:style w:type="table" w:styleId="Tabelacomgrade">
    <w:name w:val="Table Grid"/>
    <w:basedOn w:val="Tabelanormal"/>
    <w:rsid w:val="00EC24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F0A8D"/>
    <w:pPr>
      <w:suppressAutoHyphens w:val="0"/>
      <w:spacing w:before="100" w:beforeAutospacing="1" w:after="100" w:afterAutospacing="1"/>
      <w:jc w:val="left"/>
    </w:pPr>
    <w:rPr>
      <w:lang w:eastAsia="pt-BR"/>
    </w:rPr>
  </w:style>
  <w:style w:type="character" w:styleId="Refdecomentrio">
    <w:name w:val="annotation reference"/>
    <w:basedOn w:val="Fontepargpadro"/>
    <w:unhideWhenUsed/>
    <w:rsid w:val="001B3484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B34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1B3484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34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3484"/>
    <w:rPr>
      <w:b/>
      <w:bCs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415A"/>
    <w:rPr>
      <w:color w:val="605E5C"/>
      <w:shd w:val="clear" w:color="auto" w:fill="E1DFDD"/>
    </w:rPr>
  </w:style>
  <w:style w:type="character" w:styleId="Refdenotaderodap">
    <w:name w:val="footnote reference"/>
    <w:uiPriority w:val="99"/>
    <w:rsid w:val="006832D8"/>
    <w:rPr>
      <w:vertAlign w:val="superscript"/>
    </w:rPr>
  </w:style>
  <w:style w:type="numbering" w:customStyle="1" w:styleId="Estilo1">
    <w:name w:val="Estilo1"/>
    <w:uiPriority w:val="99"/>
    <w:rsid w:val="006B7610"/>
    <w:pPr>
      <w:numPr>
        <w:numId w:val="5"/>
      </w:numPr>
    </w:pPr>
  </w:style>
  <w:style w:type="numbering" w:customStyle="1" w:styleId="Estilo2">
    <w:name w:val="Estilo2"/>
    <w:uiPriority w:val="99"/>
    <w:rsid w:val="008C4AB3"/>
    <w:pPr>
      <w:numPr>
        <w:numId w:val="6"/>
      </w:numPr>
    </w:pPr>
  </w:style>
  <w:style w:type="numbering" w:customStyle="1" w:styleId="Estilo3">
    <w:name w:val="Estilo3"/>
    <w:uiPriority w:val="99"/>
    <w:rsid w:val="008C4AB3"/>
    <w:pPr>
      <w:numPr>
        <w:numId w:val="7"/>
      </w:numPr>
    </w:pPr>
  </w:style>
  <w:style w:type="numbering" w:customStyle="1" w:styleId="Estilo4">
    <w:name w:val="Estilo4"/>
    <w:uiPriority w:val="99"/>
    <w:rsid w:val="008C4AB3"/>
    <w:pPr>
      <w:numPr>
        <w:numId w:val="8"/>
      </w:numPr>
    </w:pPr>
  </w:style>
  <w:style w:type="paragraph" w:customStyle="1" w:styleId="Nivel01">
    <w:name w:val="Nivel 01"/>
    <w:basedOn w:val="Ttulo1"/>
    <w:next w:val="Normal"/>
    <w:link w:val="Nivel01Char"/>
    <w:autoRedefine/>
    <w:rsid w:val="005C2312"/>
    <w:pPr>
      <w:keepLines/>
      <w:numPr>
        <w:numId w:val="15"/>
      </w:numPr>
      <w:tabs>
        <w:tab w:val="left" w:pos="567"/>
      </w:tabs>
      <w:suppressAutoHyphens w:val="0"/>
      <w:spacing w:beforeLines="120" w:before="288" w:afterLines="120" w:after="288" w:line="312" w:lineRule="auto"/>
    </w:pPr>
    <w:rPr>
      <w:rFonts w:eastAsiaTheme="majorEastAsia" w:cs="Arial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rsid w:val="00A63702"/>
    <w:pPr>
      <w:numPr>
        <w:ilvl w:val="1"/>
        <w:numId w:val="15"/>
      </w:numPr>
      <w:suppressAutoHyphens w:val="0"/>
      <w:spacing w:line="276" w:lineRule="auto"/>
      <w:ind w:left="0" w:firstLine="0"/>
    </w:pPr>
    <w:rPr>
      <w:rFonts w:eastAsiaTheme="minorEastAsia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rsid w:val="00A63702"/>
    <w:pPr>
      <w:numPr>
        <w:ilvl w:val="2"/>
        <w:numId w:val="15"/>
      </w:numPr>
      <w:suppressAutoHyphens w:val="0"/>
      <w:spacing w:line="276" w:lineRule="auto"/>
      <w:ind w:left="284" w:firstLine="0"/>
    </w:pPr>
    <w:rPr>
      <w:rFonts w:eastAsiaTheme="minorEastAsia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rsid w:val="00A63702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rsid w:val="00A63702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A63702"/>
    <w:rPr>
      <w:rFonts w:ascii="Arial" w:eastAsiaTheme="minorEastAsia" w:hAnsi="Arial" w:cs="Arial"/>
      <w:color w:val="000000"/>
    </w:rPr>
  </w:style>
  <w:style w:type="paragraph" w:customStyle="1" w:styleId="11-Observaes">
    <w:name w:val="11-Observações"/>
    <w:basedOn w:val="Normal"/>
    <w:link w:val="11-ObservaesChar"/>
    <w:qFormat/>
    <w:rsid w:val="00370EC0"/>
    <w:pPr>
      <w:numPr>
        <w:numId w:val="23"/>
      </w:numPr>
    </w:pPr>
  </w:style>
  <w:style w:type="character" w:customStyle="1" w:styleId="11-ObservaesChar">
    <w:name w:val="11-Observações Char"/>
    <w:basedOn w:val="Fontepargpadro"/>
    <w:link w:val="11-Observaes"/>
    <w:rsid w:val="00370EC0"/>
    <w:rPr>
      <w:rFonts w:ascii="Arial" w:hAnsi="Arial"/>
      <w:sz w:val="22"/>
      <w:szCs w:val="24"/>
      <w:lang w:eastAsia="zh-CN"/>
    </w:rPr>
  </w:style>
  <w:style w:type="paragraph" w:customStyle="1" w:styleId="Nvel2-Red">
    <w:name w:val="Nível 2 -Red"/>
    <w:basedOn w:val="Nivel2"/>
    <w:link w:val="Nvel2-RedChar"/>
    <w:rsid w:val="00052CD7"/>
    <w:pPr>
      <w:numPr>
        <w:numId w:val="1"/>
      </w:numPr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052CD7"/>
    <w:rPr>
      <w:rFonts w:ascii="Arial" w:eastAsiaTheme="minorEastAsia" w:hAnsi="Arial" w:cs="Arial"/>
      <w:i/>
      <w:iCs/>
      <w:color w:val="FF0000"/>
    </w:rPr>
  </w:style>
  <w:style w:type="paragraph" w:customStyle="1" w:styleId="04-RecuoSubItem2">
    <w:name w:val="04-Recuo SubItem 2"/>
    <w:basedOn w:val="Normal"/>
    <w:link w:val="04-RecuoSubItem2Char"/>
    <w:qFormat/>
    <w:rsid w:val="00293ED8"/>
    <w:pPr>
      <w:numPr>
        <w:ilvl w:val="2"/>
        <w:numId w:val="16"/>
      </w:numPr>
    </w:pPr>
    <w:rPr>
      <w:rFonts w:cs="Arial"/>
      <w:szCs w:val="22"/>
    </w:rPr>
  </w:style>
  <w:style w:type="paragraph" w:customStyle="1" w:styleId="lista1">
    <w:name w:val="lista1"/>
    <w:basedOn w:val="Normal"/>
    <w:link w:val="lista1Char"/>
    <w:rsid w:val="006D59E5"/>
    <w:pPr>
      <w:ind w:left="567" w:firstLine="1134"/>
    </w:pPr>
  </w:style>
  <w:style w:type="paragraph" w:customStyle="1" w:styleId="07-SubAlinea">
    <w:name w:val="07-SubAlinea"/>
    <w:basedOn w:val="lista1"/>
    <w:link w:val="07-SubAlineaChar"/>
    <w:qFormat/>
    <w:rsid w:val="00BB2F35"/>
    <w:pPr>
      <w:numPr>
        <w:ilvl w:val="1"/>
        <w:numId w:val="14"/>
      </w:numPr>
    </w:pPr>
  </w:style>
  <w:style w:type="character" w:customStyle="1" w:styleId="07-SubAlineaChar">
    <w:name w:val="07-SubAlinea Char"/>
    <w:basedOn w:val="Fontepargpadro"/>
    <w:link w:val="07-SubAlinea"/>
    <w:rsid w:val="00BB2F35"/>
    <w:rPr>
      <w:rFonts w:ascii="Arial" w:hAnsi="Arial"/>
      <w:sz w:val="22"/>
      <w:szCs w:val="24"/>
      <w:lang w:eastAsia="zh-CN"/>
    </w:rPr>
  </w:style>
  <w:style w:type="paragraph" w:customStyle="1" w:styleId="02-Item">
    <w:name w:val="02-Item"/>
    <w:basedOn w:val="Ttulo1"/>
    <w:link w:val="02-ItemChar"/>
    <w:qFormat/>
    <w:rsid w:val="00544418"/>
    <w:pPr>
      <w:keepNext w:val="0"/>
      <w:numPr>
        <w:numId w:val="16"/>
      </w:numPr>
      <w:jc w:val="both"/>
    </w:pPr>
  </w:style>
  <w:style w:type="character" w:customStyle="1" w:styleId="02-ItemChar">
    <w:name w:val="02-Item Char"/>
    <w:basedOn w:val="Fontepargpadro"/>
    <w:link w:val="02-Item"/>
    <w:rsid w:val="00544418"/>
    <w:rPr>
      <w:rFonts w:ascii="Arial" w:hAnsi="Arial"/>
      <w:b/>
      <w:bCs/>
      <w:sz w:val="22"/>
      <w:szCs w:val="24"/>
      <w:lang w:eastAsia="zh-CN"/>
    </w:rPr>
  </w:style>
  <w:style w:type="paragraph" w:customStyle="1" w:styleId="03-SubItem">
    <w:name w:val="03-SubItem"/>
    <w:basedOn w:val="Ttulo1"/>
    <w:link w:val="03-SubItemChar"/>
    <w:qFormat/>
    <w:rsid w:val="00293ED8"/>
    <w:pPr>
      <w:keepNext w:val="0"/>
      <w:numPr>
        <w:ilvl w:val="1"/>
        <w:numId w:val="16"/>
      </w:numPr>
      <w:spacing w:before="120" w:after="120"/>
      <w:jc w:val="both"/>
      <w:outlineLvl w:val="1"/>
    </w:pPr>
    <w:rPr>
      <w:b w:val="0"/>
    </w:rPr>
  </w:style>
  <w:style w:type="character" w:customStyle="1" w:styleId="03-SubItemChar">
    <w:name w:val="03-SubItem Char"/>
    <w:basedOn w:val="Fontepargpadro"/>
    <w:link w:val="03-SubItem"/>
    <w:rsid w:val="00293ED8"/>
    <w:rPr>
      <w:rFonts w:ascii="Arial" w:hAnsi="Arial"/>
      <w:bCs/>
      <w:sz w:val="22"/>
      <w:szCs w:val="24"/>
      <w:lang w:eastAsia="zh-CN"/>
    </w:rPr>
  </w:style>
  <w:style w:type="paragraph" w:customStyle="1" w:styleId="05-RecuoSubItem3">
    <w:name w:val="05-Recuo SubItem 3"/>
    <w:basedOn w:val="Normal"/>
    <w:qFormat/>
    <w:rsid w:val="006D59E5"/>
    <w:pPr>
      <w:numPr>
        <w:ilvl w:val="3"/>
        <w:numId w:val="16"/>
      </w:numPr>
    </w:pPr>
  </w:style>
  <w:style w:type="paragraph" w:customStyle="1" w:styleId="08-Listaa">
    <w:name w:val="08-Lista a"/>
    <w:basedOn w:val="lista1"/>
    <w:link w:val="08-ListaaChar"/>
    <w:qFormat/>
    <w:rsid w:val="00544418"/>
    <w:pPr>
      <w:numPr>
        <w:numId w:val="18"/>
      </w:numPr>
      <w:spacing w:before="240" w:after="240"/>
    </w:pPr>
    <w:rPr>
      <w:b/>
      <w:bCs/>
    </w:rPr>
  </w:style>
  <w:style w:type="character" w:customStyle="1" w:styleId="08-ListaaChar">
    <w:name w:val="08-Lista a Char"/>
    <w:basedOn w:val="Fontepargpadro"/>
    <w:link w:val="08-Listaa"/>
    <w:rsid w:val="005E75CE"/>
    <w:rPr>
      <w:rFonts w:ascii="Arial" w:hAnsi="Arial"/>
      <w:b/>
      <w:bCs/>
      <w:sz w:val="22"/>
      <w:szCs w:val="24"/>
      <w:lang w:eastAsia="zh-CN"/>
    </w:rPr>
  </w:style>
  <w:style w:type="paragraph" w:customStyle="1" w:styleId="09-SubLista">
    <w:name w:val="09-Sub Lista"/>
    <w:basedOn w:val="PargrafodaLista1"/>
    <w:link w:val="09-SubListaChar"/>
    <w:qFormat/>
    <w:rsid w:val="0077275D"/>
    <w:pPr>
      <w:numPr>
        <w:ilvl w:val="1"/>
        <w:numId w:val="18"/>
      </w:numPr>
      <w:tabs>
        <w:tab w:val="left" w:pos="1116"/>
      </w:tabs>
    </w:pPr>
    <w:rPr>
      <w:rFonts w:cs="Arial"/>
      <w:szCs w:val="20"/>
    </w:rPr>
  </w:style>
  <w:style w:type="character" w:customStyle="1" w:styleId="09-SubListaChar">
    <w:name w:val="09-Sub Lista Char"/>
    <w:basedOn w:val="Fontepargpadro"/>
    <w:link w:val="09-SubLista"/>
    <w:rsid w:val="0077275D"/>
    <w:rPr>
      <w:rFonts w:ascii="Arial" w:eastAsia="Arial MT" w:hAnsi="Arial" w:cs="Arial"/>
      <w:sz w:val="22"/>
      <w:lang w:val="pt-PT" w:eastAsia="en-US"/>
    </w:rPr>
  </w:style>
  <w:style w:type="paragraph" w:customStyle="1" w:styleId="10-RecuoLista">
    <w:name w:val="10-Recuo Lista"/>
    <w:basedOn w:val="09-SubLista"/>
    <w:link w:val="10-RecuoListaChar"/>
    <w:qFormat/>
    <w:rsid w:val="008818AD"/>
    <w:pPr>
      <w:numPr>
        <w:ilvl w:val="2"/>
      </w:numPr>
      <w:tabs>
        <w:tab w:val="clear" w:pos="1116"/>
      </w:tabs>
      <w:outlineLvl w:val="3"/>
    </w:pPr>
  </w:style>
  <w:style w:type="character" w:customStyle="1" w:styleId="10-RecuoListaChar">
    <w:name w:val="10-Recuo Lista Char"/>
    <w:basedOn w:val="09-SubListaChar"/>
    <w:link w:val="10-RecuoLista"/>
    <w:rsid w:val="008818AD"/>
    <w:rPr>
      <w:rFonts w:ascii="Arial" w:eastAsia="Arial MT" w:hAnsi="Arial" w:cs="Arial"/>
      <w:sz w:val="22"/>
      <w:lang w:val="pt-PT" w:eastAsia="en-US"/>
    </w:rPr>
  </w:style>
  <w:style w:type="paragraph" w:customStyle="1" w:styleId="13-Numeral">
    <w:name w:val="13-Numeral"/>
    <w:basedOn w:val="02-Item"/>
    <w:link w:val="13-NumeralChar"/>
    <w:qFormat/>
    <w:rsid w:val="006D59E5"/>
    <w:pPr>
      <w:numPr>
        <w:ilvl w:val="2"/>
        <w:numId w:val="19"/>
      </w:numPr>
      <w:tabs>
        <w:tab w:val="left" w:pos="636"/>
      </w:tabs>
      <w:spacing w:before="120" w:after="120"/>
    </w:pPr>
    <w:rPr>
      <w:rFonts w:cs="Arial"/>
      <w:b w:val="0"/>
    </w:rPr>
  </w:style>
  <w:style w:type="character" w:customStyle="1" w:styleId="13-NumeralChar">
    <w:name w:val="13-Numeral Char"/>
    <w:basedOn w:val="02-ItemChar"/>
    <w:link w:val="13-Numeral"/>
    <w:rsid w:val="006D59E5"/>
    <w:rPr>
      <w:rFonts w:ascii="Arial" w:hAnsi="Arial" w:cs="Arial"/>
      <w:b w:val="0"/>
      <w:bCs/>
      <w:sz w:val="22"/>
      <w:szCs w:val="24"/>
      <w:lang w:eastAsia="zh-CN"/>
    </w:rPr>
  </w:style>
  <w:style w:type="paragraph" w:customStyle="1" w:styleId="14-RecuoNumeral">
    <w:name w:val="14-Recuo Numeral"/>
    <w:basedOn w:val="13-Numeral"/>
    <w:link w:val="14-RecuoNumeralChar"/>
    <w:qFormat/>
    <w:rsid w:val="006D59E5"/>
    <w:pPr>
      <w:numPr>
        <w:ilvl w:val="3"/>
      </w:numPr>
      <w:tabs>
        <w:tab w:val="left" w:pos="1207"/>
      </w:tabs>
    </w:pPr>
  </w:style>
  <w:style w:type="character" w:customStyle="1" w:styleId="14-RecuoNumeralChar">
    <w:name w:val="14-Recuo Numeral Char"/>
    <w:basedOn w:val="13-NumeralChar"/>
    <w:link w:val="14-RecuoNumeral"/>
    <w:rsid w:val="006D59E5"/>
    <w:rPr>
      <w:rFonts w:ascii="Arial" w:hAnsi="Arial" w:cs="Arial"/>
      <w:b w:val="0"/>
      <w:bCs/>
      <w:sz w:val="22"/>
      <w:szCs w:val="24"/>
      <w:lang w:eastAsia="zh-CN"/>
    </w:rPr>
  </w:style>
  <w:style w:type="paragraph" w:customStyle="1" w:styleId="16-SubClausula">
    <w:name w:val="16-SubClausula"/>
    <w:basedOn w:val="03-SubItem"/>
    <w:link w:val="16-SubClausulaChar"/>
    <w:qFormat/>
    <w:rsid w:val="00EB4DF5"/>
    <w:pPr>
      <w:numPr>
        <w:numId w:val="17"/>
      </w:numPr>
    </w:pPr>
  </w:style>
  <w:style w:type="paragraph" w:customStyle="1" w:styleId="15-Clasula">
    <w:name w:val="15-Claúsula"/>
    <w:basedOn w:val="02-Item"/>
    <w:link w:val="15-ClasulaChar"/>
    <w:qFormat/>
    <w:rsid w:val="006D59E5"/>
    <w:pPr>
      <w:numPr>
        <w:numId w:val="17"/>
      </w:numPr>
    </w:pPr>
  </w:style>
  <w:style w:type="character" w:customStyle="1" w:styleId="15-ClasulaChar">
    <w:name w:val="15-Claúsula Char"/>
    <w:basedOn w:val="02-ItemChar"/>
    <w:link w:val="15-Clasula"/>
    <w:rsid w:val="006D59E5"/>
    <w:rPr>
      <w:rFonts w:ascii="Arial" w:hAnsi="Arial"/>
      <w:b/>
      <w:bCs/>
      <w:sz w:val="22"/>
      <w:szCs w:val="24"/>
      <w:lang w:eastAsia="zh-CN"/>
    </w:rPr>
  </w:style>
  <w:style w:type="paragraph" w:customStyle="1" w:styleId="17-RecuoSubClasula">
    <w:name w:val="17-Recuo SubClaúsula"/>
    <w:basedOn w:val="04-RecuoSubItem2"/>
    <w:link w:val="17-RecuoSubClasulaChar"/>
    <w:qFormat/>
    <w:rsid w:val="006D59E5"/>
    <w:pPr>
      <w:numPr>
        <w:numId w:val="17"/>
      </w:numPr>
    </w:pPr>
  </w:style>
  <w:style w:type="character" w:customStyle="1" w:styleId="04-RecuoSubItem2Char">
    <w:name w:val="04-Recuo SubItem 2 Char"/>
    <w:basedOn w:val="Fontepargpadro"/>
    <w:link w:val="04-RecuoSubItem2"/>
    <w:rsid w:val="00293ED8"/>
    <w:rPr>
      <w:rFonts w:ascii="Arial" w:hAnsi="Arial" w:cs="Arial"/>
      <w:sz w:val="22"/>
      <w:szCs w:val="22"/>
      <w:lang w:eastAsia="zh-CN"/>
    </w:rPr>
  </w:style>
  <w:style w:type="character" w:customStyle="1" w:styleId="17-RecuoSubClasulaChar">
    <w:name w:val="17-Recuo SubClaúsula Char"/>
    <w:basedOn w:val="04-RecuoSubItem2Char"/>
    <w:link w:val="17-RecuoSubClasula"/>
    <w:rsid w:val="006D59E5"/>
    <w:rPr>
      <w:rFonts w:ascii="Arial" w:hAnsi="Arial" w:cs="Arial"/>
      <w:sz w:val="22"/>
      <w:szCs w:val="24"/>
      <w:lang w:eastAsia="zh-CN"/>
    </w:rPr>
  </w:style>
  <w:style w:type="paragraph" w:customStyle="1" w:styleId="19-Citao">
    <w:name w:val="19-Citação"/>
    <w:basedOn w:val="Normal"/>
    <w:link w:val="19-CitaoChar"/>
    <w:qFormat/>
    <w:rsid w:val="00FF5AB1"/>
    <w:pPr>
      <w:ind w:left="2268" w:firstLine="0"/>
    </w:pPr>
    <w:rPr>
      <w:rFonts w:cs="Arial"/>
      <w:i/>
      <w:iCs/>
      <w:color w:val="000000"/>
      <w:sz w:val="20"/>
      <w:szCs w:val="20"/>
      <w:shd w:val="clear" w:color="auto" w:fill="FFFFFF"/>
    </w:rPr>
  </w:style>
  <w:style w:type="character" w:customStyle="1" w:styleId="19-CitaoChar">
    <w:name w:val="19-Citação Char"/>
    <w:basedOn w:val="Fontepargpadro"/>
    <w:link w:val="19-Citao"/>
    <w:rsid w:val="00FF5AB1"/>
    <w:rPr>
      <w:rFonts w:ascii="Arial" w:hAnsi="Arial" w:cs="Arial"/>
      <w:i/>
      <w:iCs/>
      <w:color w:val="000000"/>
      <w:lang w:eastAsia="zh-CN"/>
    </w:rPr>
  </w:style>
  <w:style w:type="paragraph" w:customStyle="1" w:styleId="PargrafodaLista3">
    <w:name w:val="Parágrafo da Lista3"/>
    <w:basedOn w:val="Normal"/>
    <w:link w:val="PargrafodaLista3Char"/>
    <w:rsid w:val="006E4CE0"/>
    <w:pPr>
      <w:ind w:left="122"/>
    </w:pPr>
    <w:rPr>
      <w:rFonts w:ascii="Arial MT" w:eastAsia="Arial MT" w:hAnsi="Arial MT" w:cs="Arial MT"/>
      <w:sz w:val="24"/>
      <w:lang w:val="pt-PT" w:eastAsia="en-US"/>
    </w:rPr>
  </w:style>
  <w:style w:type="character" w:customStyle="1" w:styleId="PargrafodaLista3Char">
    <w:name w:val="Parágrafo da Lista3 Char"/>
    <w:basedOn w:val="Fontepargpadro"/>
    <w:link w:val="PargrafodaLista3"/>
    <w:rsid w:val="006E4CE0"/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Nivel3Char">
    <w:name w:val="Nivel 3 Char"/>
    <w:basedOn w:val="Fontepargpadro"/>
    <w:link w:val="Nivel3"/>
    <w:rsid w:val="00F715C0"/>
    <w:rPr>
      <w:rFonts w:ascii="Arial" w:eastAsiaTheme="minorEastAsia" w:hAnsi="Arial" w:cs="Arial"/>
      <w:color w:val="000000"/>
    </w:rPr>
  </w:style>
  <w:style w:type="character" w:customStyle="1" w:styleId="Nivel4Char">
    <w:name w:val="Nivel 4 Char"/>
    <w:basedOn w:val="Fontepargpadro"/>
    <w:link w:val="Nivel4"/>
    <w:rsid w:val="006B7216"/>
    <w:rPr>
      <w:rFonts w:ascii="Arial" w:eastAsiaTheme="minorEastAsia" w:hAnsi="Arial" w:cs="Arial"/>
    </w:rPr>
  </w:style>
  <w:style w:type="paragraph" w:customStyle="1" w:styleId="20-NotaRodap">
    <w:name w:val="20-Nota Rodapé"/>
    <w:basedOn w:val="Textodenotaderodap"/>
    <w:autoRedefine/>
    <w:qFormat/>
    <w:rsid w:val="004C40C4"/>
    <w:pPr>
      <w:ind w:left="851" w:firstLine="0"/>
    </w:pPr>
    <w:rPr>
      <w:sz w:val="14"/>
      <w:szCs w:val="14"/>
    </w:rPr>
  </w:style>
  <w:style w:type="paragraph" w:customStyle="1" w:styleId="21-RecuoNotaRodap">
    <w:name w:val="21-Recuo Nota Rodapé"/>
    <w:basedOn w:val="Textodenotaderodap"/>
    <w:autoRedefine/>
    <w:qFormat/>
    <w:rsid w:val="00034A60"/>
    <w:pPr>
      <w:ind w:left="1701" w:firstLine="0"/>
    </w:pPr>
    <w:rPr>
      <w:sz w:val="13"/>
      <w:szCs w:val="13"/>
    </w:rPr>
  </w:style>
  <w:style w:type="paragraph" w:customStyle="1" w:styleId="22-HyperlinkNotaRodap">
    <w:name w:val="22-Hyperlink Nota Rodapé"/>
    <w:basedOn w:val="20-NotaRodap"/>
    <w:autoRedefine/>
    <w:qFormat/>
    <w:rsid w:val="0034100C"/>
    <w:rPr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51C35"/>
    <w:rPr>
      <w:color w:val="605E5C"/>
      <w:shd w:val="clear" w:color="auto" w:fill="E1DFDD"/>
    </w:rPr>
  </w:style>
  <w:style w:type="character" w:customStyle="1" w:styleId="Nivel01Char">
    <w:name w:val="Nivel 01 Char"/>
    <w:basedOn w:val="Fontepargpadro"/>
    <w:link w:val="Nivel01"/>
    <w:rsid w:val="005C2312"/>
    <w:rPr>
      <w:rFonts w:ascii="Arial" w:eastAsiaTheme="majorEastAsia" w:hAnsi="Arial" w:cs="Arial"/>
      <w:b/>
      <w:bCs/>
    </w:rPr>
  </w:style>
  <w:style w:type="paragraph" w:customStyle="1" w:styleId="18-Recu1-Subclausula">
    <w:name w:val="18-Recu1- Subclausula"/>
    <w:basedOn w:val="Normal"/>
    <w:qFormat/>
    <w:rsid w:val="00EB4DF5"/>
    <w:pPr>
      <w:numPr>
        <w:ilvl w:val="3"/>
        <w:numId w:val="17"/>
      </w:numPr>
    </w:pPr>
  </w:style>
  <w:style w:type="character" w:customStyle="1" w:styleId="lista1Char">
    <w:name w:val="lista1 Char"/>
    <w:basedOn w:val="Fontepargpadro"/>
    <w:link w:val="lista1"/>
    <w:rsid w:val="00DD2CD6"/>
    <w:rPr>
      <w:rFonts w:ascii="Arial" w:hAnsi="Arial"/>
      <w:sz w:val="22"/>
      <w:szCs w:val="24"/>
      <w:lang w:eastAsia="zh-CN"/>
    </w:rPr>
  </w:style>
  <w:style w:type="character" w:customStyle="1" w:styleId="Ttulo1Char1">
    <w:name w:val="Título 1 Char1"/>
    <w:aliases w:val="01-Título Char"/>
    <w:basedOn w:val="Fontepargpadro"/>
    <w:link w:val="Ttulo1"/>
    <w:rsid w:val="00417316"/>
    <w:rPr>
      <w:rFonts w:ascii="Arial" w:hAnsi="Arial"/>
      <w:b/>
      <w:bCs/>
      <w:sz w:val="22"/>
      <w:szCs w:val="24"/>
      <w:lang w:eastAsia="zh-CN"/>
    </w:rPr>
  </w:style>
  <w:style w:type="paragraph" w:customStyle="1" w:styleId="PargrafodaLista2">
    <w:name w:val="Parágrafo da Lista2"/>
    <w:basedOn w:val="Normal"/>
    <w:rsid w:val="00DD2CD6"/>
    <w:pPr>
      <w:spacing w:after="0"/>
      <w:ind w:left="122" w:firstLine="0"/>
    </w:pPr>
    <w:rPr>
      <w:rFonts w:ascii="Arial MT" w:eastAsia="Arial MT" w:hAnsi="Arial MT" w:cs="Arial MT"/>
      <w:lang w:val="pt-PT" w:eastAsia="en-US"/>
    </w:rPr>
  </w:style>
  <w:style w:type="character" w:customStyle="1" w:styleId="RecuodecorpodetextoChar1">
    <w:name w:val="Recuo de corpo de texto Char1"/>
    <w:aliases w:val="04-Recuo SubItem Char"/>
    <w:basedOn w:val="Fontepargpadro"/>
    <w:link w:val="Recuodecorpodetexto"/>
    <w:rsid w:val="00DD2CD6"/>
    <w:rPr>
      <w:rFonts w:ascii="Arial" w:hAnsi="Arial" w:cs="Arial"/>
      <w:sz w:val="22"/>
      <w:lang w:eastAsia="zh-CN"/>
    </w:rPr>
  </w:style>
  <w:style w:type="character" w:customStyle="1" w:styleId="CorpodetextoChar1">
    <w:name w:val="Corpo de texto Char1"/>
    <w:aliases w:val="02-SubItem Char"/>
    <w:basedOn w:val="Fontepargpadro"/>
    <w:link w:val="Corpodetexto"/>
    <w:rsid w:val="00DD2CD6"/>
    <w:rPr>
      <w:rFonts w:ascii="Arial" w:hAnsi="Arial"/>
      <w:bCs/>
      <w:sz w:val="22"/>
      <w:szCs w:val="24"/>
      <w:lang w:eastAsia="zh-CN"/>
    </w:rPr>
  </w:style>
  <w:style w:type="character" w:customStyle="1" w:styleId="ListaChar">
    <w:name w:val="Lista Char"/>
    <w:aliases w:val="06-Alinea Char"/>
    <w:basedOn w:val="CorpodetextoChar1"/>
    <w:link w:val="Lista"/>
    <w:rsid w:val="00DD2CD6"/>
    <w:rPr>
      <w:rFonts w:ascii="Arial" w:hAnsi="Arial" w:cs="Mangal"/>
      <w:bCs/>
      <w:sz w:val="22"/>
      <w:szCs w:val="24"/>
      <w:lang w:eastAsia="zh-CN"/>
    </w:rPr>
  </w:style>
  <w:style w:type="paragraph" w:customStyle="1" w:styleId="11-Observao">
    <w:name w:val="11-Observação"/>
    <w:basedOn w:val="Normal"/>
    <w:link w:val="11-ObservaoChar"/>
    <w:rsid w:val="00DD2CD6"/>
    <w:pPr>
      <w:tabs>
        <w:tab w:val="num" w:pos="2835"/>
      </w:tabs>
      <w:ind w:left="1134" w:firstLine="0"/>
    </w:pPr>
  </w:style>
  <w:style w:type="character" w:customStyle="1" w:styleId="11-ObservaoChar">
    <w:name w:val="11-Observação Char"/>
    <w:basedOn w:val="Fontepargpadro"/>
    <w:link w:val="11-Observao"/>
    <w:rsid w:val="00DD2CD6"/>
    <w:rPr>
      <w:rFonts w:ascii="Arial" w:hAnsi="Arial"/>
      <w:sz w:val="22"/>
      <w:szCs w:val="24"/>
      <w:lang w:eastAsia="zh-CN"/>
    </w:rPr>
  </w:style>
  <w:style w:type="character" w:customStyle="1" w:styleId="16-SubClausulaChar">
    <w:name w:val="16-SubClausula Char"/>
    <w:basedOn w:val="03-SubItemChar"/>
    <w:link w:val="16-SubClausula"/>
    <w:rsid w:val="00DD2CD6"/>
    <w:rPr>
      <w:rFonts w:ascii="Arial" w:hAnsi="Arial"/>
      <w:bCs/>
      <w:sz w:val="22"/>
      <w:szCs w:val="24"/>
      <w:lang w:eastAsia="zh-CN"/>
    </w:rPr>
  </w:style>
  <w:style w:type="paragraph" w:customStyle="1" w:styleId="18-Citao">
    <w:name w:val="18-Citação"/>
    <w:basedOn w:val="Normal"/>
    <w:link w:val="18-CitaoChar"/>
    <w:rsid w:val="00DD2CD6"/>
    <w:pPr>
      <w:ind w:left="2268" w:firstLine="0"/>
    </w:pPr>
    <w:rPr>
      <w:rFonts w:cs="Arial"/>
      <w:i/>
      <w:iCs/>
      <w:color w:val="000000"/>
      <w:sz w:val="20"/>
      <w:szCs w:val="20"/>
      <w:shd w:val="clear" w:color="auto" w:fill="FFFFFF"/>
    </w:rPr>
  </w:style>
  <w:style w:type="character" w:customStyle="1" w:styleId="18-CitaoChar">
    <w:name w:val="18-Citação Char"/>
    <w:basedOn w:val="Fontepargpadro"/>
    <w:link w:val="18-Citao"/>
    <w:rsid w:val="00DD2CD6"/>
    <w:rPr>
      <w:rFonts w:ascii="Arial" w:hAnsi="Arial" w:cs="Arial"/>
      <w:i/>
      <w:iCs/>
      <w:color w:val="000000"/>
      <w:lang w:eastAsia="zh-CN"/>
    </w:rPr>
  </w:style>
  <w:style w:type="table" w:customStyle="1" w:styleId="TableGrid">
    <w:name w:val="TableGrid"/>
    <w:rsid w:val="00DD06AB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32B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D83039"/>
    <w:rPr>
      <w:color w:val="605E5C"/>
      <w:shd w:val="clear" w:color="auto" w:fill="E1DFDD"/>
    </w:rPr>
  </w:style>
  <w:style w:type="paragraph" w:customStyle="1" w:styleId="Standard">
    <w:name w:val="Standard"/>
    <w:rsid w:val="00E213D9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next w:val="Tabelacomgrade"/>
    <w:uiPriority w:val="39"/>
    <w:rsid w:val="00360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C7D6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rsid w:val="00605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6-RecuoSubitem3">
    <w:name w:val="06-Recuo Subitem3"/>
    <w:basedOn w:val="05-RecuoSubItem3"/>
    <w:qFormat/>
    <w:rsid w:val="0080371B"/>
    <w:pPr>
      <w:numPr>
        <w:ilvl w:val="0"/>
        <w:numId w:val="0"/>
      </w:numPr>
      <w:ind w:left="3119" w:hanging="1418"/>
    </w:pPr>
  </w:style>
  <w:style w:type="paragraph" w:customStyle="1" w:styleId="Textbody">
    <w:name w:val="Text body"/>
    <w:basedOn w:val="Standard"/>
    <w:rsid w:val="00DE5F76"/>
    <w:pPr>
      <w:spacing w:after="140" w:line="276" w:lineRule="auto"/>
      <w:textAlignment w:val="baseline"/>
    </w:pPr>
    <w:rPr>
      <w:rFonts w:cs="Lucida Sans"/>
    </w:rPr>
  </w:style>
  <w:style w:type="paragraph" w:customStyle="1" w:styleId="selectable-text">
    <w:name w:val="selectable-text"/>
    <w:basedOn w:val="Standard"/>
    <w:rsid w:val="00DE5F76"/>
    <w:pPr>
      <w:spacing w:before="280" w:after="280"/>
      <w:textAlignment w:val="baseline"/>
    </w:pPr>
    <w:rPr>
      <w:rFonts w:ascii="Times New Roman" w:eastAsia="Times New Roman" w:hAnsi="Times New Roman" w:cs="Times New Roman"/>
      <w:lang w:eastAsia="pt-BR"/>
    </w:rPr>
  </w:style>
  <w:style w:type="numbering" w:customStyle="1" w:styleId="WWNum9">
    <w:name w:val="WWNum9"/>
    <w:basedOn w:val="Semlista"/>
    <w:rsid w:val="00DE5F76"/>
    <w:pPr>
      <w:numPr>
        <w:numId w:val="82"/>
      </w:numPr>
    </w:pPr>
  </w:style>
  <w:style w:type="character" w:customStyle="1" w:styleId="spaninfo">
    <w:name w:val="span_info"/>
    <w:basedOn w:val="Fontepargpadro"/>
    <w:rsid w:val="00A92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13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5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mssar.com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p4\Documents\Modelos%20Personalizados%20do%20Office\Edital%20ARP%20Eletronico%20LEI%2014133-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28C95-FB1D-481C-A1B0-B7AB5539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ARP Eletronico LEI 14133-2021.dotx</Template>
  <TotalTime>5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 D E  P R E G Ã O  Nº 02/2008</vt:lpstr>
    </vt:vector>
  </TitlesOfParts>
  <Company/>
  <LinksUpToDate>false</LinksUpToDate>
  <CharactersWithSpaces>2688</CharactersWithSpaces>
  <SharedDoc>false</SharedDoc>
  <HLinks>
    <vt:vector size="60" baseType="variant">
      <vt:variant>
        <vt:i4>2424883</vt:i4>
      </vt:variant>
      <vt:variant>
        <vt:i4>24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720917</vt:i4>
      </vt:variant>
      <vt:variant>
        <vt:i4>21</vt:i4>
      </vt:variant>
      <vt:variant>
        <vt:i4>0</vt:i4>
      </vt:variant>
      <vt:variant>
        <vt:i4>5</vt:i4>
      </vt:variant>
      <vt:variant>
        <vt:lpwstr>http://www.cnj.jus.br/improbidade_adm/consultar_requerido.php)%3B</vt:lpwstr>
      </vt:variant>
      <vt:variant>
        <vt:lpwstr/>
      </vt:variant>
      <vt:variant>
        <vt:i4>6881339</vt:i4>
      </vt:variant>
      <vt:variant>
        <vt:i4>18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6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3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6488132</vt:i4>
      </vt:variant>
      <vt:variant>
        <vt:i4>0</vt:i4>
      </vt:variant>
      <vt:variant>
        <vt:i4>0</vt:i4>
      </vt:variant>
      <vt:variant>
        <vt:i4>5</vt:i4>
      </vt:variant>
      <vt:variant>
        <vt:lpwstr>mailto:licita@santarosa.rs.gov.br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http://www.fumssar.com.br/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 D E  P R E G Ã O  Nº 02/2008</dc:title>
  <dc:creator>SMP 4</dc:creator>
  <cp:lastModifiedBy>SMP 4</cp:lastModifiedBy>
  <cp:revision>2</cp:revision>
  <cp:lastPrinted>2025-05-02T12:21:00Z</cp:lastPrinted>
  <dcterms:created xsi:type="dcterms:W3CDTF">2025-05-26T13:32:00Z</dcterms:created>
  <dcterms:modified xsi:type="dcterms:W3CDTF">2025-05-26T13:32:00Z</dcterms:modified>
</cp:coreProperties>
</file>